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C4" w:rsidRPr="00FC53C4" w:rsidRDefault="00FC53C4" w:rsidP="00FC53C4">
      <w:pPr>
        <w:rPr>
          <w:sz w:val="20"/>
          <w:szCs w:val="16"/>
        </w:rPr>
      </w:pPr>
    </w:p>
    <w:p w:rsidR="00FC53C4" w:rsidRPr="00FC53C4" w:rsidRDefault="00FC53C4" w:rsidP="00FC53C4">
      <w:pPr>
        <w:rPr>
          <w:sz w:val="20"/>
          <w:szCs w:val="16"/>
        </w:rPr>
      </w:pPr>
    </w:p>
    <w:p w:rsidR="0001733D" w:rsidRDefault="0001733D" w:rsidP="00BD164C">
      <w:pPr>
        <w:jc w:val="center"/>
        <w:rPr>
          <w:rFonts w:ascii="Calibri" w:hAnsi="Calibri"/>
          <w:i/>
          <w:sz w:val="32"/>
          <w:szCs w:val="32"/>
        </w:rPr>
      </w:pPr>
      <w:r w:rsidRPr="001B1D15">
        <w:rPr>
          <w:rFonts w:ascii="Calibri" w:hAnsi="Calibri"/>
          <w:i/>
          <w:sz w:val="32"/>
          <w:szCs w:val="32"/>
        </w:rPr>
        <w:t>(Trasferire il presente modello su carta intestata)</w:t>
      </w:r>
    </w:p>
    <w:p w:rsidR="0001733D" w:rsidRDefault="0001733D" w:rsidP="00BD164C">
      <w:pPr>
        <w:jc w:val="center"/>
        <w:rPr>
          <w:rFonts w:asciiTheme="minorHAnsi" w:hAnsiTheme="minorHAnsi" w:cstheme="minorHAnsi"/>
          <w:b/>
        </w:rPr>
      </w:pPr>
    </w:p>
    <w:p w:rsidR="00BD164C" w:rsidRDefault="00BD164C" w:rsidP="00BD164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ALLEGATO D</w:t>
      </w:r>
    </w:p>
    <w:p w:rsidR="00BD164C" w:rsidRDefault="00BD164C" w:rsidP="00BD164C">
      <w:pPr>
        <w:rPr>
          <w:rFonts w:asciiTheme="minorHAnsi" w:hAnsiTheme="minorHAnsi" w:cstheme="minorHAnsi"/>
          <w:b/>
        </w:rPr>
      </w:pPr>
    </w:p>
    <w:p w:rsidR="00BD164C" w:rsidRDefault="00BD164C" w:rsidP="00BD164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PROCEDURA NEGOZIATA MEDIANTE RDO EVOLUTA SU MEPA, FINALIZZATA ALL’AFFIDAMENTO IN CONCESSIONE DEI SERVIZI INTEGRATI DI ACCOGLIENZA, FRUIZIONE, VIGILANZA E BIGLIETTERIA DELLA PARTE MONUMENTALE DELLA BIBLIOTECA MEDICEA LAURENZIANA (VESTIBOLO, ANTICA SALA DI LETTURA, TRIBUNA D’ELCI, SALE ESPOSITIVE)</w:t>
      </w:r>
    </w:p>
    <w:p w:rsidR="00BD164C" w:rsidRDefault="00BD164C" w:rsidP="00BD164C">
      <w:pPr>
        <w:jc w:val="both"/>
        <w:rPr>
          <w:rFonts w:asciiTheme="minorHAnsi" w:hAnsiTheme="minorHAnsi" w:cstheme="minorHAnsi"/>
          <w:b/>
        </w:rPr>
      </w:pPr>
    </w:p>
    <w:p w:rsidR="00BD164C" w:rsidRDefault="00BD164C" w:rsidP="00BD164C">
      <w:pPr>
        <w:jc w:val="both"/>
        <w:rPr>
          <w:rFonts w:asciiTheme="minorHAnsi" w:hAnsiTheme="minorHAnsi" w:cstheme="minorHAnsi"/>
          <w:b/>
        </w:rPr>
      </w:pPr>
    </w:p>
    <w:p w:rsidR="00BD164C" w:rsidRDefault="00BD164C" w:rsidP="00BD164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BD164C" w:rsidRDefault="00BD164C" w:rsidP="00BD164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OFFERTA ECONOMICA</w:t>
      </w:r>
    </w:p>
    <w:p w:rsidR="00BD164C" w:rsidRDefault="00BD164C" w:rsidP="00BD164C">
      <w:pPr>
        <w:jc w:val="center"/>
        <w:rPr>
          <w:rFonts w:asciiTheme="minorHAnsi" w:hAnsiTheme="minorHAnsi" w:cstheme="minorHAnsi"/>
          <w:b/>
        </w:rPr>
      </w:pPr>
    </w:p>
    <w:p w:rsidR="00BD164C" w:rsidRDefault="00BD164C" w:rsidP="00BD164C">
      <w:pPr>
        <w:jc w:val="center"/>
        <w:rPr>
          <w:rFonts w:asciiTheme="minorHAnsi" w:hAnsiTheme="minorHAnsi" w:cstheme="minorHAnsi"/>
          <w:b/>
        </w:rPr>
      </w:pPr>
    </w:p>
    <w:p w:rsidR="00BD164C" w:rsidRDefault="00BD164C" w:rsidP="00BD164C">
      <w:pPr>
        <w:jc w:val="center"/>
        <w:rPr>
          <w:rFonts w:asciiTheme="minorHAnsi" w:hAnsiTheme="minorHAnsi" w:cstheme="minorHAnsi"/>
          <w:b/>
        </w:rPr>
      </w:pPr>
    </w:p>
    <w:p w:rsidR="00BD164C" w:rsidRDefault="00BD164C" w:rsidP="00BD164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BD164C" w:rsidRDefault="00BD164C" w:rsidP="00BD164C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Rialzo rispetto alla percentuale indicata al Punto 4 Lettera B </w:t>
      </w:r>
      <w:proofErr w:type="gramStart"/>
      <w:r>
        <w:rPr>
          <w:rFonts w:asciiTheme="minorHAnsi" w:hAnsiTheme="minorHAnsi" w:cstheme="minorHAnsi"/>
        </w:rPr>
        <w:t>dell’Avviso  _</w:t>
      </w:r>
      <w:proofErr w:type="gramEnd"/>
      <w:r>
        <w:rPr>
          <w:rFonts w:asciiTheme="minorHAnsi" w:hAnsiTheme="minorHAnsi" w:cstheme="minorHAnsi"/>
        </w:rPr>
        <w:t>____________________</w:t>
      </w:r>
    </w:p>
    <w:p w:rsidR="00BD164C" w:rsidRDefault="00BD164C" w:rsidP="00BD164C">
      <w:pPr>
        <w:spacing w:line="360" w:lineRule="auto"/>
        <w:jc w:val="both"/>
        <w:rPr>
          <w:rFonts w:asciiTheme="minorHAnsi" w:hAnsiTheme="minorHAnsi" w:cstheme="minorHAnsi"/>
        </w:rPr>
      </w:pPr>
    </w:p>
    <w:p w:rsidR="0001733D" w:rsidRDefault="0001733D" w:rsidP="00BD164C">
      <w:pPr>
        <w:spacing w:line="360" w:lineRule="auto"/>
        <w:jc w:val="both"/>
        <w:rPr>
          <w:rFonts w:asciiTheme="minorHAnsi" w:hAnsiTheme="minorHAnsi" w:cstheme="minorHAnsi"/>
        </w:rPr>
      </w:pPr>
    </w:p>
    <w:p w:rsidR="00BD164C" w:rsidRPr="00BD164C" w:rsidRDefault="00BD164C" w:rsidP="00BD16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Rialzo rispetto alla percentuale indicata al Punto 4 Lettera C </w:t>
      </w:r>
      <w:proofErr w:type="gramStart"/>
      <w:r>
        <w:rPr>
          <w:rFonts w:asciiTheme="minorHAnsi" w:hAnsiTheme="minorHAnsi" w:cstheme="minorHAnsi"/>
        </w:rPr>
        <w:t>dell’Avviso  _</w:t>
      </w:r>
      <w:proofErr w:type="gramEnd"/>
      <w:r>
        <w:rPr>
          <w:rFonts w:asciiTheme="minorHAnsi" w:hAnsiTheme="minorHAnsi" w:cstheme="minorHAnsi"/>
        </w:rPr>
        <w:t>____________________</w:t>
      </w:r>
    </w:p>
    <w:p w:rsidR="0006441D" w:rsidRDefault="004961B5" w:rsidP="00682968">
      <w:pPr>
        <w:rPr>
          <w:sz w:val="20"/>
          <w:szCs w:val="16"/>
        </w:rPr>
      </w:pPr>
      <w:r>
        <w:rPr>
          <w:sz w:val="20"/>
          <w:szCs w:val="16"/>
        </w:rPr>
        <w:tab/>
      </w:r>
    </w:p>
    <w:sectPr w:rsidR="0006441D" w:rsidSect="00186CA7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5A" w:rsidRDefault="0027145A">
      <w:r>
        <w:separator/>
      </w:r>
    </w:p>
  </w:endnote>
  <w:endnote w:type="continuationSeparator" w:id="0">
    <w:p w:rsidR="0027145A" w:rsidRDefault="0027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1D" w:rsidRDefault="0006441D" w:rsidP="00364FD4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</w:p>
  <w:p w:rsidR="0006441D" w:rsidRDefault="0006441D" w:rsidP="00364FD4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</w:p>
  <w:p w:rsidR="0006441D" w:rsidRDefault="0006441D" w:rsidP="00364FD4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</w:p>
  <w:p w:rsidR="0006441D" w:rsidRDefault="0006441D" w:rsidP="00364FD4">
    <w:pPr>
      <w:suppressAutoHyphens/>
      <w:ind w:right="-1"/>
      <w:jc w:val="center"/>
      <w:rPr>
        <w:rFonts w:ascii="Trebuchet MS" w:hAnsi="Trebuchet MS"/>
        <w:b/>
        <w:noProof/>
        <w:color w:val="002060"/>
        <w:sz w:val="15"/>
        <w:szCs w:val="15"/>
      </w:rPr>
    </w:pPr>
  </w:p>
  <w:p w:rsidR="00364FD4" w:rsidRDefault="0096208F" w:rsidP="0006441D">
    <w:pPr>
      <w:ind w:left="708"/>
      <w:jc w:val="center"/>
      <w:rPr>
        <w:rFonts w:ascii="Garamond" w:hAnsi="Garamond" w:cs="Arial"/>
        <w:b/>
        <w:color w:val="365F91"/>
        <w:sz w:val="8"/>
        <w:szCs w:val="14"/>
        <w:lang w:eastAsia="ar-SA"/>
      </w:rPr>
    </w:pPr>
    <w:r>
      <w:rPr>
        <w:noProof/>
      </w:rPr>
      <w:drawing>
        <wp:anchor distT="0" distB="0" distL="0" distR="0" simplePos="0" relativeHeight="251659776" behindDoc="0" locked="0" layoutInCell="1" allowOverlap="1" wp14:anchorId="2C6594FA" wp14:editId="50110DC4">
          <wp:simplePos x="0" y="0"/>
          <wp:positionH relativeFrom="margin">
            <wp:align>center</wp:align>
          </wp:positionH>
          <wp:positionV relativeFrom="paragraph">
            <wp:posOffset>51435</wp:posOffset>
          </wp:positionV>
          <wp:extent cx="1129030" cy="36576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33A"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2232660</wp:posOffset>
          </wp:positionV>
          <wp:extent cx="1129030" cy="36576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4FD4" w:rsidRPr="003F5786" w:rsidRDefault="00364FD4" w:rsidP="00364FD4">
    <w:pPr>
      <w:suppressAutoHyphens/>
      <w:ind w:right="-1"/>
      <w:jc w:val="center"/>
      <w:rPr>
        <w:color w:val="1F4E79" w:themeColor="accent1" w:themeShade="80"/>
        <w:sz w:val="16"/>
        <w:szCs w:val="16"/>
        <w:lang w:eastAsia="ar-SA"/>
      </w:rPr>
    </w:pPr>
    <w:r w:rsidRPr="003F5786">
      <w:rPr>
        <w:color w:val="1F4E79" w:themeColor="accent1" w:themeShade="80"/>
        <w:sz w:val="16"/>
        <w:szCs w:val="16"/>
        <w:lang w:eastAsia="ar-SA"/>
      </w:rPr>
      <w:t>BIBLIOTECA MEDICEA LAURENZIANA</w:t>
    </w:r>
  </w:p>
  <w:p w:rsidR="00364FD4" w:rsidRPr="003F5786" w:rsidRDefault="00364FD4" w:rsidP="00364FD4">
    <w:pPr>
      <w:tabs>
        <w:tab w:val="left" w:pos="6720"/>
      </w:tabs>
      <w:suppressAutoHyphens/>
      <w:ind w:right="-1"/>
      <w:jc w:val="center"/>
      <w:rPr>
        <w:color w:val="1F4E79" w:themeColor="accent1" w:themeShade="80"/>
        <w:sz w:val="14"/>
        <w:szCs w:val="14"/>
        <w:lang w:eastAsia="ar-SA"/>
      </w:rPr>
    </w:pPr>
    <w:r w:rsidRPr="003F5786">
      <w:rPr>
        <w:color w:val="1F4E79" w:themeColor="accent1" w:themeShade="80"/>
        <w:sz w:val="14"/>
        <w:szCs w:val="14"/>
        <w:lang w:eastAsia="ar-SA"/>
      </w:rPr>
      <w:t>Piazza S. Lorenzo 9</w:t>
    </w:r>
    <w:r w:rsidR="00D53A3F" w:rsidRPr="003F5786">
      <w:rPr>
        <w:color w:val="1F4E79" w:themeColor="accent1" w:themeShade="80"/>
        <w:sz w:val="14"/>
        <w:szCs w:val="14"/>
        <w:lang w:eastAsia="ar-SA"/>
      </w:rPr>
      <w:t xml:space="preserve"> </w:t>
    </w:r>
    <w:r w:rsidRPr="003F5786">
      <w:rPr>
        <w:color w:val="1F4E79" w:themeColor="accent1" w:themeShade="80"/>
        <w:sz w:val="14"/>
        <w:szCs w:val="14"/>
        <w:lang w:eastAsia="ar-SA"/>
      </w:rPr>
      <w:t>-</w:t>
    </w:r>
    <w:r w:rsidR="00D53A3F" w:rsidRPr="003F5786">
      <w:rPr>
        <w:color w:val="1F4E79" w:themeColor="accent1" w:themeShade="80"/>
        <w:sz w:val="14"/>
        <w:szCs w:val="14"/>
        <w:lang w:eastAsia="ar-SA"/>
      </w:rPr>
      <w:t xml:space="preserve"> </w:t>
    </w:r>
    <w:r w:rsidRPr="003F5786">
      <w:rPr>
        <w:color w:val="1F4E79" w:themeColor="accent1" w:themeShade="80"/>
        <w:sz w:val="14"/>
        <w:szCs w:val="14"/>
        <w:lang w:eastAsia="ar-SA"/>
      </w:rPr>
      <w:t>50123 Firenze tel. +39 055 2937911</w:t>
    </w:r>
  </w:p>
  <w:p w:rsidR="00364FD4" w:rsidRPr="003F5786" w:rsidRDefault="00E04087" w:rsidP="00364FD4">
    <w:pPr>
      <w:tabs>
        <w:tab w:val="left" w:pos="6720"/>
      </w:tabs>
      <w:suppressAutoHyphens/>
      <w:ind w:right="-1"/>
      <w:jc w:val="center"/>
      <w:rPr>
        <w:color w:val="1F4E79" w:themeColor="accent1" w:themeShade="80"/>
        <w:sz w:val="14"/>
        <w:szCs w:val="14"/>
      </w:rPr>
    </w:pPr>
    <w:r w:rsidRPr="003F5786">
      <w:rPr>
        <w:color w:val="1F4E79" w:themeColor="accent1" w:themeShade="80"/>
        <w:sz w:val="14"/>
        <w:szCs w:val="14"/>
        <w:lang w:eastAsia="ar-SA"/>
      </w:rPr>
      <w:t>PEC: b-mela@pec</w:t>
    </w:r>
    <w:r w:rsidR="00364FD4" w:rsidRPr="003F5786">
      <w:rPr>
        <w:color w:val="1F4E79" w:themeColor="accent1" w:themeShade="80"/>
        <w:sz w:val="14"/>
        <w:szCs w:val="14"/>
        <w:lang w:eastAsia="ar-SA"/>
      </w:rPr>
      <w:t>.</w:t>
    </w:r>
    <w:r w:rsidR="00F6588F" w:rsidRPr="003F5786">
      <w:rPr>
        <w:color w:val="1F4E79" w:themeColor="accent1" w:themeShade="80"/>
        <w:sz w:val="14"/>
        <w:szCs w:val="14"/>
        <w:lang w:eastAsia="ar-SA"/>
      </w:rPr>
      <w:t>cultura.gov</w:t>
    </w:r>
    <w:r w:rsidR="00CE392A" w:rsidRPr="003F5786">
      <w:rPr>
        <w:color w:val="1F4E79" w:themeColor="accent1" w:themeShade="80"/>
        <w:sz w:val="14"/>
        <w:szCs w:val="14"/>
        <w:lang w:eastAsia="ar-SA"/>
      </w:rPr>
      <w:t>.</w:t>
    </w:r>
    <w:r w:rsidR="00364FD4" w:rsidRPr="003F5786">
      <w:rPr>
        <w:color w:val="1F4E79" w:themeColor="accent1" w:themeShade="80"/>
        <w:sz w:val="14"/>
        <w:szCs w:val="14"/>
        <w:lang w:eastAsia="ar-SA"/>
      </w:rPr>
      <w:t>it</w:t>
    </w:r>
  </w:p>
  <w:p w:rsidR="00364FD4" w:rsidRPr="003F5786" w:rsidRDefault="00364FD4" w:rsidP="00364FD4">
    <w:pPr>
      <w:tabs>
        <w:tab w:val="left" w:pos="6720"/>
      </w:tabs>
      <w:suppressAutoHyphens/>
      <w:ind w:right="-1"/>
      <w:jc w:val="center"/>
      <w:rPr>
        <w:rFonts w:ascii="Calibri" w:hAnsi="Calibri"/>
        <w:color w:val="1F4E79" w:themeColor="accent1" w:themeShade="80"/>
        <w:sz w:val="14"/>
        <w:szCs w:val="14"/>
        <w:lang w:eastAsia="ar-SA"/>
      </w:rPr>
    </w:pPr>
    <w:r w:rsidRPr="003F5786">
      <w:rPr>
        <w:color w:val="1F4E79" w:themeColor="accent1" w:themeShade="80"/>
        <w:sz w:val="14"/>
        <w:szCs w:val="14"/>
        <w:lang w:eastAsia="ar-SA"/>
      </w:rPr>
      <w:t xml:space="preserve">PEO: </w:t>
    </w:r>
    <w:hyperlink r:id="rId2" w:history="1">
      <w:r w:rsidR="00AE198B" w:rsidRPr="003F5786">
        <w:rPr>
          <w:rStyle w:val="Collegamentoipertestuale"/>
          <w:color w:val="1F4E79" w:themeColor="accent1" w:themeShade="80"/>
          <w:sz w:val="14"/>
          <w:szCs w:val="14"/>
          <w:u w:val="none"/>
        </w:rPr>
        <w:t>b-mela@cultura.gov.it</w:t>
      </w:r>
    </w:hyperlink>
  </w:p>
  <w:p w:rsidR="00DF6D22" w:rsidRDefault="00DF6D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5A" w:rsidRDefault="0027145A">
      <w:r>
        <w:separator/>
      </w:r>
    </w:p>
  </w:footnote>
  <w:footnote w:type="continuationSeparator" w:id="0">
    <w:p w:rsidR="0027145A" w:rsidRDefault="0027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Wingdings" w:hAnsi="Wingdings" w:cs="Wingdings"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38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cs="Wingdings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98"/>
        </w:tabs>
        <w:ind w:left="1198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558"/>
        </w:tabs>
        <w:ind w:left="1558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cs="Wingdings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78"/>
        </w:tabs>
        <w:ind w:left="2278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638"/>
        </w:tabs>
        <w:ind w:left="2638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cs="Wingdings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58"/>
        </w:tabs>
        <w:ind w:left="3358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718"/>
        </w:tabs>
        <w:ind w:left="3718" w:hanging="360"/>
      </w:pPr>
      <w:rPr>
        <w:rFonts w:ascii="OpenSymbol" w:hAnsi="OpenSymbo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838"/>
        </w:tabs>
        <w:ind w:left="838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98"/>
        </w:tabs>
        <w:ind w:left="119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558"/>
        </w:tabs>
        <w:ind w:left="155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278"/>
        </w:tabs>
        <w:ind w:left="227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638"/>
        </w:tabs>
        <w:ind w:left="263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998"/>
        </w:tabs>
        <w:ind w:left="2998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358"/>
        </w:tabs>
        <w:ind w:left="3358" w:hanging="360"/>
      </w:pPr>
      <w:rPr>
        <w:rFonts w:ascii="OpenSymbol" w:hAnsi="OpenSymbol" w:cs="Times New Roman" w:hint="default"/>
        <w:b/>
        <w:bCs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718"/>
        </w:tabs>
        <w:ind w:left="3718" w:hanging="360"/>
      </w:pPr>
      <w:rPr>
        <w:rFonts w:ascii="OpenSymbol" w:hAnsi="OpenSymbol" w:cs="Times New Roman" w:hint="default"/>
        <w:b/>
        <w:bCs/>
        <w:sz w:val="20"/>
        <w:szCs w:val="20"/>
      </w:rPr>
    </w:lvl>
  </w:abstractNum>
  <w:abstractNum w:abstractNumId="6" w15:restartNumberingAfterBreak="0">
    <w:nsid w:val="02924AAE"/>
    <w:multiLevelType w:val="hybridMultilevel"/>
    <w:tmpl w:val="5C14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036E1"/>
    <w:multiLevelType w:val="hybridMultilevel"/>
    <w:tmpl w:val="0C160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B7DC8"/>
    <w:multiLevelType w:val="hybridMultilevel"/>
    <w:tmpl w:val="595201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631A8C"/>
    <w:multiLevelType w:val="hybridMultilevel"/>
    <w:tmpl w:val="90A0C53C"/>
    <w:lvl w:ilvl="0" w:tplc="A2EA7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4C"/>
    <w:rsid w:val="00010D32"/>
    <w:rsid w:val="000110C8"/>
    <w:rsid w:val="0001296E"/>
    <w:rsid w:val="000170DA"/>
    <w:rsid w:val="0001733D"/>
    <w:rsid w:val="00031296"/>
    <w:rsid w:val="000352E5"/>
    <w:rsid w:val="00047ECA"/>
    <w:rsid w:val="000539CE"/>
    <w:rsid w:val="0006032B"/>
    <w:rsid w:val="000631C8"/>
    <w:rsid w:val="0006441D"/>
    <w:rsid w:val="000873DB"/>
    <w:rsid w:val="000A7E6D"/>
    <w:rsid w:val="000B2CD0"/>
    <w:rsid w:val="000D1021"/>
    <w:rsid w:val="000D65F9"/>
    <w:rsid w:val="000E35B5"/>
    <w:rsid w:val="000F4C88"/>
    <w:rsid w:val="000F5608"/>
    <w:rsid w:val="0010485C"/>
    <w:rsid w:val="0010512A"/>
    <w:rsid w:val="0011093E"/>
    <w:rsid w:val="00112FDD"/>
    <w:rsid w:val="00117FC7"/>
    <w:rsid w:val="001233F9"/>
    <w:rsid w:val="00142CD0"/>
    <w:rsid w:val="001730BA"/>
    <w:rsid w:val="0017370F"/>
    <w:rsid w:val="00176A42"/>
    <w:rsid w:val="00180A57"/>
    <w:rsid w:val="00186CA7"/>
    <w:rsid w:val="001A71FE"/>
    <w:rsid w:val="001B0D51"/>
    <w:rsid w:val="001D72EB"/>
    <w:rsid w:val="001E075E"/>
    <w:rsid w:val="001F0249"/>
    <w:rsid w:val="00210500"/>
    <w:rsid w:val="00211D2B"/>
    <w:rsid w:val="00221633"/>
    <w:rsid w:val="0023196A"/>
    <w:rsid w:val="00243EBD"/>
    <w:rsid w:val="00267E13"/>
    <w:rsid w:val="0027145A"/>
    <w:rsid w:val="00275771"/>
    <w:rsid w:val="0028133A"/>
    <w:rsid w:val="002926FB"/>
    <w:rsid w:val="002A01AC"/>
    <w:rsid w:val="002A75B4"/>
    <w:rsid w:val="002A7665"/>
    <w:rsid w:val="002B175D"/>
    <w:rsid w:val="002B21C8"/>
    <w:rsid w:val="002C1650"/>
    <w:rsid w:val="002C2705"/>
    <w:rsid w:val="002D7C06"/>
    <w:rsid w:val="002E47BD"/>
    <w:rsid w:val="002F792D"/>
    <w:rsid w:val="00307889"/>
    <w:rsid w:val="003110F5"/>
    <w:rsid w:val="00323A49"/>
    <w:rsid w:val="00334314"/>
    <w:rsid w:val="00343C38"/>
    <w:rsid w:val="003525F9"/>
    <w:rsid w:val="00355567"/>
    <w:rsid w:val="00357B0D"/>
    <w:rsid w:val="00364FD4"/>
    <w:rsid w:val="00375CCC"/>
    <w:rsid w:val="00382903"/>
    <w:rsid w:val="00385031"/>
    <w:rsid w:val="0039035B"/>
    <w:rsid w:val="00391B49"/>
    <w:rsid w:val="00394C13"/>
    <w:rsid w:val="003A0527"/>
    <w:rsid w:val="003A108A"/>
    <w:rsid w:val="003A591C"/>
    <w:rsid w:val="003D27D7"/>
    <w:rsid w:val="003E24C3"/>
    <w:rsid w:val="003E4C8C"/>
    <w:rsid w:val="003E5BB9"/>
    <w:rsid w:val="003F5786"/>
    <w:rsid w:val="00407275"/>
    <w:rsid w:val="00433DF4"/>
    <w:rsid w:val="00435FE7"/>
    <w:rsid w:val="0045123D"/>
    <w:rsid w:val="004527F1"/>
    <w:rsid w:val="00456CD9"/>
    <w:rsid w:val="00460F0B"/>
    <w:rsid w:val="00483DDC"/>
    <w:rsid w:val="00484476"/>
    <w:rsid w:val="004961B5"/>
    <w:rsid w:val="004A0827"/>
    <w:rsid w:val="004A5F5A"/>
    <w:rsid w:val="004B3F76"/>
    <w:rsid w:val="004B584D"/>
    <w:rsid w:val="004C1C88"/>
    <w:rsid w:val="004E7CD6"/>
    <w:rsid w:val="00501575"/>
    <w:rsid w:val="0052058F"/>
    <w:rsid w:val="00521BDF"/>
    <w:rsid w:val="00523EBF"/>
    <w:rsid w:val="00535F11"/>
    <w:rsid w:val="00536A02"/>
    <w:rsid w:val="00541D7D"/>
    <w:rsid w:val="00555F04"/>
    <w:rsid w:val="00564DBA"/>
    <w:rsid w:val="00580840"/>
    <w:rsid w:val="00583D83"/>
    <w:rsid w:val="00592D0D"/>
    <w:rsid w:val="005C0F8F"/>
    <w:rsid w:val="005E4C2E"/>
    <w:rsid w:val="005E7D5E"/>
    <w:rsid w:val="006028FA"/>
    <w:rsid w:val="00616075"/>
    <w:rsid w:val="00627976"/>
    <w:rsid w:val="006302A9"/>
    <w:rsid w:val="00636322"/>
    <w:rsid w:val="0063669E"/>
    <w:rsid w:val="00641386"/>
    <w:rsid w:val="006625EC"/>
    <w:rsid w:val="0067125E"/>
    <w:rsid w:val="0067232F"/>
    <w:rsid w:val="006729A8"/>
    <w:rsid w:val="00682968"/>
    <w:rsid w:val="0068397E"/>
    <w:rsid w:val="00690201"/>
    <w:rsid w:val="006902E5"/>
    <w:rsid w:val="00695E04"/>
    <w:rsid w:val="00697537"/>
    <w:rsid w:val="006B0D5E"/>
    <w:rsid w:val="006B6E54"/>
    <w:rsid w:val="006C0635"/>
    <w:rsid w:val="006C1D12"/>
    <w:rsid w:val="006C630E"/>
    <w:rsid w:val="006C7744"/>
    <w:rsid w:val="006D6CE5"/>
    <w:rsid w:val="006D738B"/>
    <w:rsid w:val="006E2AB5"/>
    <w:rsid w:val="006E5F23"/>
    <w:rsid w:val="006E6EB2"/>
    <w:rsid w:val="006F7F1E"/>
    <w:rsid w:val="00702F04"/>
    <w:rsid w:val="00703E6B"/>
    <w:rsid w:val="00713F5A"/>
    <w:rsid w:val="0073345A"/>
    <w:rsid w:val="00743FDF"/>
    <w:rsid w:val="007450AF"/>
    <w:rsid w:val="007514DF"/>
    <w:rsid w:val="0075429D"/>
    <w:rsid w:val="00765C95"/>
    <w:rsid w:val="00767C72"/>
    <w:rsid w:val="00774BC1"/>
    <w:rsid w:val="007768C6"/>
    <w:rsid w:val="007771D0"/>
    <w:rsid w:val="00787BF3"/>
    <w:rsid w:val="00791627"/>
    <w:rsid w:val="00796F93"/>
    <w:rsid w:val="007A36B2"/>
    <w:rsid w:val="007B79D8"/>
    <w:rsid w:val="007D2DAF"/>
    <w:rsid w:val="007D34B6"/>
    <w:rsid w:val="007D6437"/>
    <w:rsid w:val="007E149D"/>
    <w:rsid w:val="007E18A6"/>
    <w:rsid w:val="007F0EA6"/>
    <w:rsid w:val="00827864"/>
    <w:rsid w:val="008312C0"/>
    <w:rsid w:val="0083559B"/>
    <w:rsid w:val="00836152"/>
    <w:rsid w:val="00836483"/>
    <w:rsid w:val="00866082"/>
    <w:rsid w:val="00874E64"/>
    <w:rsid w:val="008771D6"/>
    <w:rsid w:val="00880F36"/>
    <w:rsid w:val="0089391D"/>
    <w:rsid w:val="008A40E9"/>
    <w:rsid w:val="008B12CA"/>
    <w:rsid w:val="008C4E0F"/>
    <w:rsid w:val="008F0575"/>
    <w:rsid w:val="008F1B60"/>
    <w:rsid w:val="008F74A0"/>
    <w:rsid w:val="00903799"/>
    <w:rsid w:val="00913760"/>
    <w:rsid w:val="00913822"/>
    <w:rsid w:val="009262C1"/>
    <w:rsid w:val="00935E87"/>
    <w:rsid w:val="0094040D"/>
    <w:rsid w:val="00941A18"/>
    <w:rsid w:val="00941B69"/>
    <w:rsid w:val="00946624"/>
    <w:rsid w:val="0095180C"/>
    <w:rsid w:val="0096208F"/>
    <w:rsid w:val="00975EC3"/>
    <w:rsid w:val="0099211C"/>
    <w:rsid w:val="00994042"/>
    <w:rsid w:val="00994AEE"/>
    <w:rsid w:val="009A688D"/>
    <w:rsid w:val="009B03A0"/>
    <w:rsid w:val="009C2A76"/>
    <w:rsid w:val="009C3B61"/>
    <w:rsid w:val="009D76A0"/>
    <w:rsid w:val="009E7AD9"/>
    <w:rsid w:val="009F2603"/>
    <w:rsid w:val="009F7D1F"/>
    <w:rsid w:val="00A00068"/>
    <w:rsid w:val="00A31723"/>
    <w:rsid w:val="00A410A7"/>
    <w:rsid w:val="00A44D63"/>
    <w:rsid w:val="00A6198B"/>
    <w:rsid w:val="00A6289D"/>
    <w:rsid w:val="00A76F27"/>
    <w:rsid w:val="00A91107"/>
    <w:rsid w:val="00A917EE"/>
    <w:rsid w:val="00A94D74"/>
    <w:rsid w:val="00AA06AB"/>
    <w:rsid w:val="00AB36F5"/>
    <w:rsid w:val="00AB3783"/>
    <w:rsid w:val="00AB543A"/>
    <w:rsid w:val="00AE198B"/>
    <w:rsid w:val="00AF4A1D"/>
    <w:rsid w:val="00B048B9"/>
    <w:rsid w:val="00B242E8"/>
    <w:rsid w:val="00B55351"/>
    <w:rsid w:val="00B60085"/>
    <w:rsid w:val="00B63974"/>
    <w:rsid w:val="00B717DD"/>
    <w:rsid w:val="00B77317"/>
    <w:rsid w:val="00B81CF9"/>
    <w:rsid w:val="00B87AC1"/>
    <w:rsid w:val="00BB32D3"/>
    <w:rsid w:val="00BC69A0"/>
    <w:rsid w:val="00BD164C"/>
    <w:rsid w:val="00BE461F"/>
    <w:rsid w:val="00BF0889"/>
    <w:rsid w:val="00BF1E34"/>
    <w:rsid w:val="00BF4E65"/>
    <w:rsid w:val="00C0142C"/>
    <w:rsid w:val="00C2141F"/>
    <w:rsid w:val="00C241F9"/>
    <w:rsid w:val="00C256FC"/>
    <w:rsid w:val="00C44FC8"/>
    <w:rsid w:val="00C50A3D"/>
    <w:rsid w:val="00C560FC"/>
    <w:rsid w:val="00C56902"/>
    <w:rsid w:val="00C65E71"/>
    <w:rsid w:val="00C81832"/>
    <w:rsid w:val="00C830CA"/>
    <w:rsid w:val="00C83349"/>
    <w:rsid w:val="00C94FD0"/>
    <w:rsid w:val="00CA539C"/>
    <w:rsid w:val="00CE392A"/>
    <w:rsid w:val="00CF4FC4"/>
    <w:rsid w:val="00CF5BB4"/>
    <w:rsid w:val="00D34130"/>
    <w:rsid w:val="00D53A3F"/>
    <w:rsid w:val="00D61BAA"/>
    <w:rsid w:val="00D71B4D"/>
    <w:rsid w:val="00D9791C"/>
    <w:rsid w:val="00DA60A5"/>
    <w:rsid w:val="00DB0C37"/>
    <w:rsid w:val="00DC0D98"/>
    <w:rsid w:val="00DC7A79"/>
    <w:rsid w:val="00DD00CA"/>
    <w:rsid w:val="00DD5AC5"/>
    <w:rsid w:val="00DE1632"/>
    <w:rsid w:val="00DE5022"/>
    <w:rsid w:val="00DF6D22"/>
    <w:rsid w:val="00E01EAD"/>
    <w:rsid w:val="00E04087"/>
    <w:rsid w:val="00E05897"/>
    <w:rsid w:val="00E1014B"/>
    <w:rsid w:val="00E12BB1"/>
    <w:rsid w:val="00E1664A"/>
    <w:rsid w:val="00E1696A"/>
    <w:rsid w:val="00E31620"/>
    <w:rsid w:val="00E4224D"/>
    <w:rsid w:val="00E50B93"/>
    <w:rsid w:val="00E72884"/>
    <w:rsid w:val="00E72BAC"/>
    <w:rsid w:val="00EA391C"/>
    <w:rsid w:val="00EB40FB"/>
    <w:rsid w:val="00ED48F8"/>
    <w:rsid w:val="00EF350B"/>
    <w:rsid w:val="00EF4DE4"/>
    <w:rsid w:val="00F00247"/>
    <w:rsid w:val="00F0410A"/>
    <w:rsid w:val="00F0685E"/>
    <w:rsid w:val="00F4306F"/>
    <w:rsid w:val="00F44E72"/>
    <w:rsid w:val="00F52CD0"/>
    <w:rsid w:val="00F6588F"/>
    <w:rsid w:val="00F778F4"/>
    <w:rsid w:val="00F8086D"/>
    <w:rsid w:val="00F859CE"/>
    <w:rsid w:val="00F85CA5"/>
    <w:rsid w:val="00F938E5"/>
    <w:rsid w:val="00F95D82"/>
    <w:rsid w:val="00F96AFE"/>
    <w:rsid w:val="00FA0E34"/>
    <w:rsid w:val="00FA455B"/>
    <w:rsid w:val="00FB051D"/>
    <w:rsid w:val="00FB354E"/>
    <w:rsid w:val="00FC1D54"/>
    <w:rsid w:val="00FC53C4"/>
    <w:rsid w:val="00FD03A7"/>
    <w:rsid w:val="00FD6637"/>
    <w:rsid w:val="00FE0A5E"/>
    <w:rsid w:val="00FE3BFF"/>
    <w:rsid w:val="00FE4FFD"/>
    <w:rsid w:val="00FE6D22"/>
    <w:rsid w:val="00FE7F71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BA3658-6095-4947-9FA3-BEC17BED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64DBA"/>
    <w:pPr>
      <w:keepNext/>
      <w:outlineLvl w:val="0"/>
    </w:pPr>
    <w:rPr>
      <w:b/>
      <w:i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3196A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64DBA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rsid w:val="004A082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A0827"/>
    <w:rPr>
      <w:color w:val="0000FF"/>
      <w:u w:val="single"/>
    </w:rPr>
  </w:style>
  <w:style w:type="paragraph" w:styleId="NormaleWeb">
    <w:name w:val="Normal (Web)"/>
    <w:basedOn w:val="Normale"/>
    <w:rsid w:val="00F00247"/>
    <w:pPr>
      <w:spacing w:after="240"/>
    </w:pPr>
  </w:style>
  <w:style w:type="character" w:customStyle="1" w:styleId="Titolo9Carattere">
    <w:name w:val="Titolo 9 Carattere"/>
    <w:link w:val="Titolo9"/>
    <w:rsid w:val="0023196A"/>
    <w:rPr>
      <w:rFonts w:ascii="Cambria" w:eastAsia="Times New Roman" w:hAnsi="Cambria" w:cs="Times New Roman"/>
      <w:sz w:val="22"/>
      <w:szCs w:val="22"/>
    </w:rPr>
  </w:style>
  <w:style w:type="character" w:customStyle="1" w:styleId="PidipaginaCarattere">
    <w:name w:val="Piè di pagina Carattere"/>
    <w:link w:val="Pidipagina"/>
    <w:rsid w:val="00357B0D"/>
    <w:rPr>
      <w:sz w:val="24"/>
      <w:szCs w:val="24"/>
    </w:rPr>
  </w:style>
  <w:style w:type="paragraph" w:styleId="Testofumetto">
    <w:name w:val="Balloon Text"/>
    <w:basedOn w:val="Normale"/>
    <w:link w:val="TestofumettoCarattere"/>
    <w:unhideWhenUsed/>
    <w:rsid w:val="001730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730B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nhideWhenUsed/>
    <w:qFormat/>
    <w:rsid w:val="00186CA7"/>
    <w:pPr>
      <w:widowControl w:val="0"/>
      <w:autoSpaceDE w:val="0"/>
      <w:autoSpaceDN w:val="0"/>
    </w:pPr>
    <w:rPr>
      <w:sz w:val="20"/>
      <w:szCs w:val="20"/>
      <w:lang w:val="en-US" w:eastAsia="en-US"/>
    </w:rPr>
  </w:style>
  <w:style w:type="character" w:customStyle="1" w:styleId="CorpotestoCarattere">
    <w:name w:val="Corpo testo Carattere"/>
    <w:link w:val="Corpotesto"/>
    <w:rsid w:val="00186CA7"/>
    <w:rPr>
      <w:lang w:val="en-US" w:eastAsia="en-US"/>
    </w:rPr>
  </w:style>
  <w:style w:type="character" w:customStyle="1" w:styleId="Titolo1Carattere">
    <w:name w:val="Titolo 1 Carattere"/>
    <w:link w:val="Titolo1"/>
    <w:rsid w:val="00C65E71"/>
    <w:rPr>
      <w:b/>
      <w:i/>
      <w:sz w:val="24"/>
    </w:rPr>
  </w:style>
  <w:style w:type="character" w:customStyle="1" w:styleId="WW8Num1z0">
    <w:name w:val="WW8Num1z0"/>
    <w:rsid w:val="00C65E71"/>
    <w:rPr>
      <w:rFonts w:ascii="Wingdings" w:eastAsia="Wingdings" w:hAnsi="Wingdings" w:cs="Wingdings" w:hint="default"/>
      <w:sz w:val="20"/>
      <w:szCs w:val="20"/>
    </w:rPr>
  </w:style>
  <w:style w:type="character" w:customStyle="1" w:styleId="WW8Num1z1">
    <w:name w:val="WW8Num1z1"/>
    <w:rsid w:val="00C65E71"/>
    <w:rPr>
      <w:rFonts w:hint="default"/>
    </w:rPr>
  </w:style>
  <w:style w:type="character" w:customStyle="1" w:styleId="WW8Num1z2">
    <w:name w:val="WW8Num1z2"/>
    <w:rsid w:val="00C65E71"/>
  </w:style>
  <w:style w:type="character" w:customStyle="1" w:styleId="WW8Num1z3">
    <w:name w:val="WW8Num1z3"/>
    <w:rsid w:val="00C65E71"/>
  </w:style>
  <w:style w:type="character" w:customStyle="1" w:styleId="WW8Num1z4">
    <w:name w:val="WW8Num1z4"/>
    <w:rsid w:val="00C65E71"/>
  </w:style>
  <w:style w:type="character" w:customStyle="1" w:styleId="WW8Num1z5">
    <w:name w:val="WW8Num1z5"/>
    <w:rsid w:val="00C65E71"/>
  </w:style>
  <w:style w:type="character" w:customStyle="1" w:styleId="WW8Num1z6">
    <w:name w:val="WW8Num1z6"/>
    <w:rsid w:val="00C65E71"/>
  </w:style>
  <w:style w:type="character" w:customStyle="1" w:styleId="WW8Num1z7">
    <w:name w:val="WW8Num1z7"/>
    <w:rsid w:val="00C65E71"/>
  </w:style>
  <w:style w:type="character" w:customStyle="1" w:styleId="WW8Num1z8">
    <w:name w:val="WW8Num1z8"/>
    <w:rsid w:val="00C65E71"/>
  </w:style>
  <w:style w:type="character" w:customStyle="1" w:styleId="WW8Num2z0">
    <w:name w:val="WW8Num2z0"/>
    <w:rsid w:val="00C65E71"/>
    <w:rPr>
      <w:rFonts w:ascii="Symbol" w:hAnsi="Symbol" w:cs="Symbol" w:hint="default"/>
    </w:rPr>
  </w:style>
  <w:style w:type="character" w:customStyle="1" w:styleId="WW8Num3z0">
    <w:name w:val="WW8Num3z0"/>
    <w:rsid w:val="00C65E71"/>
    <w:rPr>
      <w:rFonts w:ascii="Symbol" w:hAnsi="Symbol" w:cs="Symbol" w:hint="default"/>
    </w:rPr>
  </w:style>
  <w:style w:type="character" w:customStyle="1" w:styleId="WW8Num4z0">
    <w:name w:val="WW8Num4z0"/>
    <w:rsid w:val="00C65E71"/>
    <w:rPr>
      <w:rFonts w:ascii="Symbol" w:eastAsia="Symbol" w:hAnsi="Symbol" w:cs="Symbol" w:hint="default"/>
      <w:sz w:val="20"/>
      <w:szCs w:val="20"/>
    </w:rPr>
  </w:style>
  <w:style w:type="character" w:customStyle="1" w:styleId="WW8Num5z0">
    <w:name w:val="WW8Num5z0"/>
    <w:rsid w:val="00C65E71"/>
    <w:rPr>
      <w:rFonts w:ascii="Wingdings" w:eastAsia="Wingdings" w:hAnsi="Wingdings" w:cs="Wingdings" w:hint="default"/>
      <w:sz w:val="20"/>
      <w:szCs w:val="20"/>
    </w:rPr>
  </w:style>
  <w:style w:type="character" w:customStyle="1" w:styleId="WW8Num5z1">
    <w:name w:val="WW8Num5z1"/>
    <w:rsid w:val="00C65E71"/>
    <w:rPr>
      <w:rFonts w:hint="default"/>
    </w:rPr>
  </w:style>
  <w:style w:type="character" w:customStyle="1" w:styleId="WW8Num6z0">
    <w:name w:val="WW8Num6z0"/>
    <w:rsid w:val="00C65E7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WW8Num6z1">
    <w:name w:val="WW8Num6z1"/>
    <w:rsid w:val="00C65E71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WW8Num2z1">
    <w:name w:val="WW8Num2z1"/>
    <w:rsid w:val="00C65E71"/>
    <w:rPr>
      <w:rFonts w:ascii="Courier New" w:hAnsi="Courier New" w:cs="Courier New" w:hint="default"/>
    </w:rPr>
  </w:style>
  <w:style w:type="character" w:customStyle="1" w:styleId="WW8Num2z2">
    <w:name w:val="WW8Num2z2"/>
    <w:rsid w:val="00C65E71"/>
    <w:rPr>
      <w:rFonts w:ascii="Wingdings" w:hAnsi="Wingdings" w:cs="Wingdings" w:hint="default"/>
    </w:rPr>
  </w:style>
  <w:style w:type="character" w:customStyle="1" w:styleId="WW8Num3z1">
    <w:name w:val="WW8Num3z1"/>
    <w:rsid w:val="00C65E71"/>
    <w:rPr>
      <w:rFonts w:ascii="Courier New" w:hAnsi="Courier New" w:cs="Courier New" w:hint="default"/>
    </w:rPr>
  </w:style>
  <w:style w:type="character" w:customStyle="1" w:styleId="WW8Num3z2">
    <w:name w:val="WW8Num3z2"/>
    <w:rsid w:val="00C65E71"/>
    <w:rPr>
      <w:rFonts w:ascii="Wingdings" w:hAnsi="Wingdings" w:cs="Wingdings" w:hint="default"/>
    </w:rPr>
  </w:style>
  <w:style w:type="character" w:customStyle="1" w:styleId="WW8Num4z1">
    <w:name w:val="WW8Num4z1"/>
    <w:rsid w:val="00C65E71"/>
    <w:rPr>
      <w:rFonts w:hint="default"/>
    </w:rPr>
  </w:style>
  <w:style w:type="character" w:customStyle="1" w:styleId="WW8Num6z2">
    <w:name w:val="WW8Num6z2"/>
    <w:rsid w:val="00C65E71"/>
    <w:rPr>
      <w:rFonts w:hint="default"/>
    </w:rPr>
  </w:style>
  <w:style w:type="character" w:customStyle="1" w:styleId="WW8Num7z0">
    <w:name w:val="WW8Num7z0"/>
    <w:rsid w:val="00C65E71"/>
    <w:rPr>
      <w:rFonts w:ascii="Symbol" w:hAnsi="Symbol" w:cs="Symbol" w:hint="default"/>
    </w:rPr>
  </w:style>
  <w:style w:type="character" w:customStyle="1" w:styleId="WW8Num7z1">
    <w:name w:val="WW8Num7z1"/>
    <w:rsid w:val="00C65E71"/>
    <w:rPr>
      <w:rFonts w:ascii="Courier New" w:hAnsi="Courier New" w:cs="Courier New" w:hint="default"/>
    </w:rPr>
  </w:style>
  <w:style w:type="character" w:customStyle="1" w:styleId="WW8Num7z2">
    <w:name w:val="WW8Num7z2"/>
    <w:rsid w:val="00C65E71"/>
    <w:rPr>
      <w:rFonts w:ascii="Wingdings" w:hAnsi="Wingdings" w:cs="Wingdings" w:hint="default"/>
    </w:rPr>
  </w:style>
  <w:style w:type="character" w:customStyle="1" w:styleId="WW8Num8z0">
    <w:name w:val="WW8Num8z0"/>
    <w:rsid w:val="00C65E71"/>
    <w:rPr>
      <w:rFonts w:ascii="Symbol" w:hAnsi="Symbol" w:cs="Symbol" w:hint="default"/>
    </w:rPr>
  </w:style>
  <w:style w:type="character" w:customStyle="1" w:styleId="WW8Num8z1">
    <w:name w:val="WW8Num8z1"/>
    <w:rsid w:val="00C65E71"/>
    <w:rPr>
      <w:rFonts w:ascii="Courier New" w:hAnsi="Courier New" w:cs="Courier New" w:hint="default"/>
    </w:rPr>
  </w:style>
  <w:style w:type="character" w:customStyle="1" w:styleId="WW8Num8z2">
    <w:name w:val="WW8Num8z2"/>
    <w:rsid w:val="00C65E71"/>
    <w:rPr>
      <w:rFonts w:ascii="Wingdings" w:hAnsi="Wingdings" w:cs="Wingdings" w:hint="default"/>
    </w:rPr>
  </w:style>
  <w:style w:type="character" w:customStyle="1" w:styleId="WW8Num9z0">
    <w:name w:val="WW8Num9z0"/>
    <w:rsid w:val="00C65E71"/>
    <w:rPr>
      <w:rFonts w:ascii="Symbol" w:hAnsi="Symbol" w:cs="Symbol" w:hint="default"/>
    </w:rPr>
  </w:style>
  <w:style w:type="character" w:customStyle="1" w:styleId="WW8Num9z1">
    <w:name w:val="WW8Num9z1"/>
    <w:rsid w:val="00C65E71"/>
    <w:rPr>
      <w:rFonts w:ascii="Courier New" w:hAnsi="Courier New" w:cs="Courier New" w:hint="default"/>
    </w:rPr>
  </w:style>
  <w:style w:type="character" w:customStyle="1" w:styleId="WW8Num9z2">
    <w:name w:val="WW8Num9z2"/>
    <w:rsid w:val="00C65E71"/>
    <w:rPr>
      <w:rFonts w:ascii="Wingdings" w:hAnsi="Wingdings" w:cs="Wingdings" w:hint="default"/>
    </w:rPr>
  </w:style>
  <w:style w:type="character" w:customStyle="1" w:styleId="WW8Num10z0">
    <w:name w:val="WW8Num10z0"/>
    <w:rsid w:val="00C65E71"/>
    <w:rPr>
      <w:rFonts w:ascii="Symbol" w:eastAsia="Symbol" w:hAnsi="Symbol" w:cs="Symbol" w:hint="default"/>
      <w:sz w:val="20"/>
      <w:szCs w:val="20"/>
    </w:rPr>
  </w:style>
  <w:style w:type="character" w:customStyle="1" w:styleId="WW8Num10z1">
    <w:name w:val="WW8Num10z1"/>
    <w:rsid w:val="00C65E71"/>
    <w:rPr>
      <w:rFonts w:hint="default"/>
    </w:rPr>
  </w:style>
  <w:style w:type="character" w:customStyle="1" w:styleId="WW8Num11z0">
    <w:name w:val="WW8Num11z0"/>
    <w:rsid w:val="00C65E71"/>
    <w:rPr>
      <w:rFonts w:ascii="Symbol" w:hAnsi="Symbol" w:cs="Symbol" w:hint="default"/>
    </w:rPr>
  </w:style>
  <w:style w:type="character" w:customStyle="1" w:styleId="WW8Num11z1">
    <w:name w:val="WW8Num11z1"/>
    <w:rsid w:val="00C65E71"/>
    <w:rPr>
      <w:rFonts w:ascii="Courier New" w:hAnsi="Courier New" w:cs="Courier New" w:hint="default"/>
    </w:rPr>
  </w:style>
  <w:style w:type="character" w:customStyle="1" w:styleId="WW8Num11z2">
    <w:name w:val="WW8Num11z2"/>
    <w:rsid w:val="00C65E71"/>
    <w:rPr>
      <w:rFonts w:ascii="Wingdings" w:hAnsi="Wingdings" w:cs="Wingdings" w:hint="default"/>
    </w:rPr>
  </w:style>
  <w:style w:type="character" w:customStyle="1" w:styleId="WW8Num12z0">
    <w:name w:val="WW8Num12z0"/>
    <w:rsid w:val="00C65E71"/>
    <w:rPr>
      <w:rFonts w:ascii="Symbol" w:hAnsi="Symbol" w:cs="Symbol" w:hint="default"/>
    </w:rPr>
  </w:style>
  <w:style w:type="character" w:customStyle="1" w:styleId="WW8Num12z1">
    <w:name w:val="WW8Num12z1"/>
    <w:rsid w:val="00C65E71"/>
    <w:rPr>
      <w:rFonts w:ascii="Courier New" w:hAnsi="Courier New" w:cs="Courier New" w:hint="default"/>
    </w:rPr>
  </w:style>
  <w:style w:type="character" w:customStyle="1" w:styleId="WW8Num12z2">
    <w:name w:val="WW8Num12z2"/>
    <w:rsid w:val="00C65E71"/>
    <w:rPr>
      <w:rFonts w:ascii="Wingdings" w:hAnsi="Wingdings" w:cs="Wingdings" w:hint="default"/>
    </w:rPr>
  </w:style>
  <w:style w:type="character" w:customStyle="1" w:styleId="WW8Num13z0">
    <w:name w:val="WW8Num13z0"/>
    <w:rsid w:val="00C65E71"/>
  </w:style>
  <w:style w:type="character" w:customStyle="1" w:styleId="WW8Num13z1">
    <w:name w:val="WW8Num13z1"/>
    <w:rsid w:val="00C65E71"/>
  </w:style>
  <w:style w:type="character" w:customStyle="1" w:styleId="WW8Num13z2">
    <w:name w:val="WW8Num13z2"/>
    <w:rsid w:val="00C65E71"/>
  </w:style>
  <w:style w:type="character" w:customStyle="1" w:styleId="WW8Num13z3">
    <w:name w:val="WW8Num13z3"/>
    <w:rsid w:val="00C65E71"/>
  </w:style>
  <w:style w:type="character" w:customStyle="1" w:styleId="WW8Num13z4">
    <w:name w:val="WW8Num13z4"/>
    <w:rsid w:val="00C65E71"/>
  </w:style>
  <w:style w:type="character" w:customStyle="1" w:styleId="WW8Num13z5">
    <w:name w:val="WW8Num13z5"/>
    <w:rsid w:val="00C65E71"/>
  </w:style>
  <w:style w:type="character" w:customStyle="1" w:styleId="WW8Num13z6">
    <w:name w:val="WW8Num13z6"/>
    <w:rsid w:val="00C65E71"/>
  </w:style>
  <w:style w:type="character" w:customStyle="1" w:styleId="WW8Num13z7">
    <w:name w:val="WW8Num13z7"/>
    <w:rsid w:val="00C65E71"/>
  </w:style>
  <w:style w:type="character" w:customStyle="1" w:styleId="WW8Num13z8">
    <w:name w:val="WW8Num13z8"/>
    <w:rsid w:val="00C65E71"/>
  </w:style>
  <w:style w:type="character" w:customStyle="1" w:styleId="WW8Num14z0">
    <w:name w:val="WW8Num14z0"/>
    <w:rsid w:val="00C65E71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C65E71"/>
    <w:rPr>
      <w:rFonts w:ascii="Courier New" w:hAnsi="Courier New" w:cs="Courier New" w:hint="default"/>
    </w:rPr>
  </w:style>
  <w:style w:type="character" w:customStyle="1" w:styleId="WW8Num14z2">
    <w:name w:val="WW8Num14z2"/>
    <w:rsid w:val="00C65E71"/>
    <w:rPr>
      <w:rFonts w:ascii="Wingdings" w:hAnsi="Wingdings" w:cs="Wingdings" w:hint="default"/>
    </w:rPr>
  </w:style>
  <w:style w:type="character" w:customStyle="1" w:styleId="WW8Num14z3">
    <w:name w:val="WW8Num14z3"/>
    <w:rsid w:val="00C65E71"/>
    <w:rPr>
      <w:rFonts w:ascii="Symbol" w:hAnsi="Symbol" w:cs="Symbol" w:hint="default"/>
    </w:rPr>
  </w:style>
  <w:style w:type="character" w:customStyle="1" w:styleId="WW8Num15z0">
    <w:name w:val="WW8Num15z0"/>
    <w:rsid w:val="00C65E71"/>
    <w:rPr>
      <w:rFonts w:ascii="Symbol" w:hAnsi="Symbol" w:cs="Symbol" w:hint="default"/>
    </w:rPr>
  </w:style>
  <w:style w:type="character" w:customStyle="1" w:styleId="WW8Num15z1">
    <w:name w:val="WW8Num15z1"/>
    <w:rsid w:val="00C65E71"/>
    <w:rPr>
      <w:rFonts w:ascii="Courier New" w:hAnsi="Courier New" w:cs="Courier New" w:hint="default"/>
    </w:rPr>
  </w:style>
  <w:style w:type="character" w:customStyle="1" w:styleId="WW8Num15z2">
    <w:name w:val="WW8Num15z2"/>
    <w:rsid w:val="00C65E71"/>
    <w:rPr>
      <w:rFonts w:ascii="Wingdings" w:hAnsi="Wingdings" w:cs="Wingdings" w:hint="default"/>
    </w:rPr>
  </w:style>
  <w:style w:type="character" w:customStyle="1" w:styleId="WW8Num16z0">
    <w:name w:val="WW8Num16z0"/>
    <w:rsid w:val="00C65E71"/>
    <w:rPr>
      <w:rFonts w:ascii="Symbol" w:hAnsi="Symbol" w:cs="Symbol" w:hint="default"/>
      <w:spacing w:val="-1"/>
    </w:rPr>
  </w:style>
  <w:style w:type="character" w:customStyle="1" w:styleId="WW8Num16z1">
    <w:name w:val="WW8Num16z1"/>
    <w:rsid w:val="00C65E71"/>
    <w:rPr>
      <w:rFonts w:ascii="Courier New" w:hAnsi="Courier New" w:cs="Courier New" w:hint="default"/>
    </w:rPr>
  </w:style>
  <w:style w:type="character" w:customStyle="1" w:styleId="WW8Num16z2">
    <w:name w:val="WW8Num16z2"/>
    <w:rsid w:val="00C65E71"/>
    <w:rPr>
      <w:rFonts w:ascii="Wingdings" w:hAnsi="Wingdings" w:cs="Wingdings" w:hint="default"/>
    </w:rPr>
  </w:style>
  <w:style w:type="character" w:customStyle="1" w:styleId="WW8Num17z0">
    <w:name w:val="WW8Num17z0"/>
    <w:rsid w:val="00C65E71"/>
    <w:rPr>
      <w:rFonts w:ascii="Symbol" w:hAnsi="Symbol" w:cs="Symbol" w:hint="default"/>
    </w:rPr>
  </w:style>
  <w:style w:type="character" w:customStyle="1" w:styleId="WW8Num17z1">
    <w:name w:val="WW8Num17z1"/>
    <w:rsid w:val="00C65E71"/>
    <w:rPr>
      <w:rFonts w:ascii="Courier New" w:hAnsi="Courier New" w:cs="Courier New" w:hint="default"/>
    </w:rPr>
  </w:style>
  <w:style w:type="character" w:customStyle="1" w:styleId="WW8Num17z2">
    <w:name w:val="WW8Num17z2"/>
    <w:rsid w:val="00C65E71"/>
    <w:rPr>
      <w:rFonts w:ascii="Wingdings" w:hAnsi="Wingdings" w:cs="Wingdings" w:hint="default"/>
    </w:rPr>
  </w:style>
  <w:style w:type="character" w:customStyle="1" w:styleId="WW8Num18z0">
    <w:name w:val="WW8Num18z0"/>
    <w:rsid w:val="00C65E71"/>
    <w:rPr>
      <w:rFonts w:ascii="Symbol" w:hAnsi="Symbol" w:cs="Symbol" w:hint="default"/>
    </w:rPr>
  </w:style>
  <w:style w:type="character" w:customStyle="1" w:styleId="WW8Num18z1">
    <w:name w:val="WW8Num18z1"/>
    <w:rsid w:val="00C65E71"/>
    <w:rPr>
      <w:rFonts w:ascii="Courier New" w:hAnsi="Courier New" w:cs="Courier New" w:hint="default"/>
    </w:rPr>
  </w:style>
  <w:style w:type="character" w:customStyle="1" w:styleId="WW8Num18z2">
    <w:name w:val="WW8Num18z2"/>
    <w:rsid w:val="00C65E71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C65E71"/>
  </w:style>
  <w:style w:type="character" w:customStyle="1" w:styleId="Punti">
    <w:name w:val="Punti"/>
    <w:rsid w:val="00C65E71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C65E71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CorpotestoCarattere1">
    <w:name w:val="Corpo testo Carattere1"/>
    <w:rsid w:val="00C65E71"/>
    <w:rPr>
      <w:lang w:val="en-US" w:eastAsia="ar-SA"/>
    </w:rPr>
  </w:style>
  <w:style w:type="paragraph" w:styleId="Elenco">
    <w:name w:val="List"/>
    <w:basedOn w:val="Corpotesto"/>
    <w:rsid w:val="00C65E71"/>
    <w:pPr>
      <w:suppressAutoHyphens/>
      <w:autoSpaceDE/>
      <w:autoSpaceDN/>
      <w:ind w:left="118"/>
    </w:pPr>
    <w:rPr>
      <w:rFonts w:cs="Arial"/>
      <w:lang w:eastAsia="ar-SA"/>
    </w:rPr>
  </w:style>
  <w:style w:type="paragraph" w:customStyle="1" w:styleId="Didascalia1">
    <w:name w:val="Didascalia1"/>
    <w:basedOn w:val="Normale"/>
    <w:rsid w:val="00C65E71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ice">
    <w:name w:val="Indice"/>
    <w:basedOn w:val="Normale"/>
    <w:rsid w:val="00C65E71"/>
    <w:pPr>
      <w:suppressLineNumbers/>
      <w:suppressAutoHyphens/>
    </w:pPr>
    <w:rPr>
      <w:rFonts w:cs="Arial"/>
      <w:lang w:eastAsia="ar-SA"/>
    </w:rPr>
  </w:style>
  <w:style w:type="character" w:customStyle="1" w:styleId="IntestazioneCarattere">
    <w:name w:val="Intestazione Carattere"/>
    <w:link w:val="Intestazione"/>
    <w:rsid w:val="00C65E71"/>
    <w:rPr>
      <w:sz w:val="24"/>
    </w:rPr>
  </w:style>
  <w:style w:type="paragraph" w:styleId="Paragrafoelenco">
    <w:name w:val="List Paragraph"/>
    <w:basedOn w:val="Normale"/>
    <w:qFormat/>
    <w:rsid w:val="00C65E71"/>
    <w:pPr>
      <w:widowControl w:val="0"/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TableParagraph">
    <w:name w:val="Table Paragraph"/>
    <w:basedOn w:val="Normale"/>
    <w:rsid w:val="00C65E71"/>
    <w:pPr>
      <w:widowControl w:val="0"/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Nessunaspaziatura">
    <w:name w:val="No Spacing"/>
    <w:qFormat/>
    <w:rsid w:val="00C65E71"/>
    <w:pPr>
      <w:widowControl w:val="0"/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65E71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customStyle="1" w:styleId="TestofumettoCarattere1">
    <w:name w:val="Testo fumetto Carattere1"/>
    <w:rsid w:val="00C65E71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-mela@cultura.gov.i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0\privato\Ragioneria\CARTA%20INTESTATA\Carta%20intestata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3D5A-C230-490C-B107-00F3585E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BML</Company>
  <LinksUpToDate>false</LinksUpToDate>
  <CharactersWithSpaces>588</CharactersWithSpaces>
  <SharedDoc>false</SharedDoc>
  <HLinks>
    <vt:vector size="6" baseType="variant">
      <vt:variant>
        <vt:i4>8257559</vt:i4>
      </vt:variant>
      <vt:variant>
        <vt:i4>0</vt:i4>
      </vt:variant>
      <vt:variant>
        <vt:i4>0</vt:i4>
      </vt:variant>
      <vt:variant>
        <vt:i4>5</vt:i4>
      </vt:variant>
      <vt:variant>
        <vt:lpwstr>mailto:dg-or.servizio1@beniculturali.it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Alessio Fontepiani</dc:creator>
  <cp:keywords/>
  <dc:description/>
  <cp:lastModifiedBy>Francesca Gallori</cp:lastModifiedBy>
  <cp:revision>2</cp:revision>
  <cp:lastPrinted>2022-06-15T09:57:00Z</cp:lastPrinted>
  <dcterms:created xsi:type="dcterms:W3CDTF">2024-08-21T08:04:00Z</dcterms:created>
  <dcterms:modified xsi:type="dcterms:W3CDTF">2024-09-25T11:42:00Z</dcterms:modified>
</cp:coreProperties>
</file>