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A7" w:rsidRPr="001B1D15" w:rsidRDefault="001B1D15" w:rsidP="00CC32E6">
      <w:pPr>
        <w:jc w:val="center"/>
        <w:rPr>
          <w:rFonts w:ascii="Calibri" w:hAnsi="Calibri"/>
          <w:i/>
          <w:sz w:val="32"/>
          <w:szCs w:val="32"/>
        </w:rPr>
      </w:pPr>
      <w:r w:rsidRPr="001B1D15">
        <w:rPr>
          <w:rFonts w:ascii="Calibri" w:hAnsi="Calibri"/>
          <w:i/>
          <w:sz w:val="32"/>
          <w:szCs w:val="32"/>
        </w:rPr>
        <w:t>(Trasferire il presente modello su carta intestata)</w:t>
      </w:r>
    </w:p>
    <w:p w:rsidR="00CC32E6" w:rsidRDefault="00CC32E6" w:rsidP="00FC53C4">
      <w:pPr>
        <w:rPr>
          <w:rFonts w:asciiTheme="minorHAnsi" w:hAnsiTheme="minorHAnsi" w:cstheme="minorHAnsi"/>
          <w:b/>
        </w:rPr>
      </w:pPr>
    </w:p>
    <w:p w:rsidR="00FC53C4" w:rsidRDefault="00CC32E6" w:rsidP="00FC53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 C</w:t>
      </w:r>
    </w:p>
    <w:p w:rsidR="00CC32E6" w:rsidRDefault="00CC32E6" w:rsidP="00FC53C4">
      <w:pPr>
        <w:rPr>
          <w:rFonts w:asciiTheme="minorHAnsi" w:hAnsiTheme="minorHAnsi" w:cstheme="minorHAnsi"/>
          <w:b/>
        </w:rPr>
      </w:pPr>
    </w:p>
    <w:p w:rsidR="00CC32E6" w:rsidRDefault="00CC32E6" w:rsidP="00CC32E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MANIFESTAZIONE DI INTERESSE FINALIZZATA A REPERIRE OPERATORI INTERESSATI ALL’AFFIDAMENTO IN CONCESSIONE DEI SERVIZI INTEGRATI DI ACCOGLIENZA, FRUIZIONE, VIGILANZA E BIGLIETTERIA DELLA PARTE MONUMENTALE DELLA BIBLIOTECA MEDICEA LAURENZIANA (VESTIBOLO, ANTICA SALA DI LETTURA, TRIBUNA D’ELCI, SALE ESPOSITIVE)</w:t>
      </w:r>
    </w:p>
    <w:p w:rsidR="00CC32E6" w:rsidRDefault="00CC32E6" w:rsidP="00CC32E6">
      <w:pPr>
        <w:jc w:val="both"/>
        <w:rPr>
          <w:rFonts w:asciiTheme="minorHAnsi" w:hAnsiTheme="minorHAnsi" w:cstheme="minorHAnsi"/>
          <w:b/>
        </w:rPr>
      </w:pPr>
    </w:p>
    <w:p w:rsidR="00CC32E6" w:rsidRDefault="00CC32E6" w:rsidP="00CC32E6">
      <w:pPr>
        <w:jc w:val="both"/>
        <w:rPr>
          <w:rFonts w:asciiTheme="minorHAnsi" w:hAnsiTheme="minorHAnsi" w:cstheme="minorHAnsi"/>
          <w:b/>
        </w:rPr>
      </w:pPr>
    </w:p>
    <w:p w:rsidR="00CC32E6" w:rsidRDefault="00CC32E6" w:rsidP="00CC32E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OFFERTA</w:t>
      </w:r>
    </w:p>
    <w:p w:rsidR="00CC32E6" w:rsidRDefault="00CC32E6" w:rsidP="00CC32E6">
      <w:pPr>
        <w:jc w:val="center"/>
        <w:rPr>
          <w:rFonts w:asciiTheme="minorHAnsi" w:hAnsiTheme="minorHAnsi" w:cstheme="minorHAnsi"/>
          <w:b/>
        </w:rPr>
      </w:pPr>
    </w:p>
    <w:p w:rsidR="00CC32E6" w:rsidRDefault="00CC32E6" w:rsidP="00CC32E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Offerta tecnica (dettagliare le modalità di esecuzione dei servizi)</w:t>
      </w:r>
    </w:p>
    <w:p w:rsidR="00CC32E6" w:rsidRDefault="00CC32E6" w:rsidP="00CC32E6">
      <w:pPr>
        <w:jc w:val="both"/>
        <w:rPr>
          <w:rFonts w:asciiTheme="minorHAnsi" w:hAnsiTheme="minorHAnsi" w:cstheme="minorHAnsi"/>
          <w:b/>
        </w:rPr>
      </w:pPr>
    </w:p>
    <w:p w:rsidR="00CC32E6" w:rsidRDefault="00CC32E6" w:rsidP="00CC32E6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2E6" w:rsidRDefault="00CC32E6" w:rsidP="00CC32E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1B1D15" w:rsidRDefault="004961B5" w:rsidP="004E420F">
      <w:pPr>
        <w:spacing w:line="360" w:lineRule="auto"/>
        <w:jc w:val="both"/>
        <w:rPr>
          <w:sz w:val="20"/>
          <w:szCs w:val="16"/>
        </w:rPr>
      </w:pPr>
      <w:bookmarkStart w:id="0" w:name="_GoBack"/>
      <w:bookmarkEnd w:id="0"/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</w:p>
    <w:p w:rsidR="001B1D15" w:rsidRPr="001B1D15" w:rsidRDefault="001B1D15" w:rsidP="001B1D15">
      <w:pPr>
        <w:rPr>
          <w:sz w:val="20"/>
          <w:szCs w:val="16"/>
        </w:rPr>
      </w:pPr>
    </w:p>
    <w:p w:rsidR="001B1D15" w:rsidRPr="001B1D15" w:rsidRDefault="001B1D15" w:rsidP="001B1D15">
      <w:pPr>
        <w:rPr>
          <w:sz w:val="20"/>
          <w:szCs w:val="16"/>
        </w:rPr>
      </w:pPr>
    </w:p>
    <w:p w:rsidR="001B1D15" w:rsidRPr="001B1D15" w:rsidRDefault="001B1D15" w:rsidP="001B1D15">
      <w:pPr>
        <w:rPr>
          <w:sz w:val="20"/>
          <w:szCs w:val="16"/>
        </w:rPr>
      </w:pPr>
    </w:p>
    <w:p w:rsidR="001B1D15" w:rsidRPr="001B1D15" w:rsidRDefault="001B1D15" w:rsidP="001B1D15">
      <w:pPr>
        <w:rPr>
          <w:sz w:val="20"/>
          <w:szCs w:val="16"/>
        </w:rPr>
      </w:pPr>
    </w:p>
    <w:p w:rsidR="0006441D" w:rsidRPr="001B1D15" w:rsidRDefault="0006441D" w:rsidP="001B1D15">
      <w:pPr>
        <w:rPr>
          <w:sz w:val="20"/>
          <w:szCs w:val="16"/>
        </w:rPr>
      </w:pPr>
    </w:p>
    <w:sectPr w:rsidR="0006441D" w:rsidRPr="001B1D15" w:rsidSect="00186C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6D" w:rsidRDefault="00312B6D">
      <w:r>
        <w:separator/>
      </w:r>
    </w:p>
  </w:endnote>
  <w:endnote w:type="continuationSeparator" w:id="0">
    <w:p w:rsidR="00312B6D" w:rsidRDefault="0031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6D" w:rsidRDefault="00312B6D">
      <w:r>
        <w:separator/>
      </w:r>
    </w:p>
  </w:footnote>
  <w:footnote w:type="continuationSeparator" w:id="0">
    <w:p w:rsidR="00312B6D" w:rsidRDefault="0031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Wingdings" w:hAnsi="Wingdings" w:cs="Wingdings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98"/>
        </w:tabs>
        <w:ind w:left="1198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558"/>
        </w:tabs>
        <w:ind w:left="1558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cs="Wingdings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78"/>
        </w:tabs>
        <w:ind w:left="2278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638"/>
        </w:tabs>
        <w:ind w:left="2638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cs="Wingdings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58"/>
        </w:tabs>
        <w:ind w:left="335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718"/>
        </w:tabs>
        <w:ind w:left="3718" w:hanging="360"/>
      </w:pPr>
      <w:rPr>
        <w:rFonts w:ascii="OpenSymbol" w:hAnsi="Open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98"/>
        </w:tabs>
        <w:ind w:left="119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58"/>
        </w:tabs>
        <w:ind w:left="155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78"/>
        </w:tabs>
        <w:ind w:left="227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638"/>
        </w:tabs>
        <w:ind w:left="263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58"/>
        </w:tabs>
        <w:ind w:left="335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718"/>
        </w:tabs>
        <w:ind w:left="3718" w:hanging="360"/>
      </w:pPr>
      <w:rPr>
        <w:rFonts w:ascii="OpenSymbol" w:hAnsi="OpenSymbol" w:cs="Times New Roman" w:hint="default"/>
        <w:b/>
        <w:bCs/>
        <w:sz w:val="20"/>
        <w:szCs w:val="20"/>
      </w:rPr>
    </w:lvl>
  </w:abstractNum>
  <w:abstractNum w:abstractNumId="6" w15:restartNumberingAfterBreak="0">
    <w:nsid w:val="02924AAE"/>
    <w:multiLevelType w:val="hybridMultilevel"/>
    <w:tmpl w:val="5C14D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036E1"/>
    <w:multiLevelType w:val="hybridMultilevel"/>
    <w:tmpl w:val="0C160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B7DC8"/>
    <w:multiLevelType w:val="hybridMultilevel"/>
    <w:tmpl w:val="595201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31A8C"/>
    <w:multiLevelType w:val="hybridMultilevel"/>
    <w:tmpl w:val="90A0C53C"/>
    <w:lvl w:ilvl="0" w:tplc="A2EA7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E6"/>
    <w:rsid w:val="00010D32"/>
    <w:rsid w:val="000110C8"/>
    <w:rsid w:val="0001296E"/>
    <w:rsid w:val="000170DA"/>
    <w:rsid w:val="00031296"/>
    <w:rsid w:val="000352E5"/>
    <w:rsid w:val="00047ECA"/>
    <w:rsid w:val="000539CE"/>
    <w:rsid w:val="0006032B"/>
    <w:rsid w:val="000631C8"/>
    <w:rsid w:val="0006441D"/>
    <w:rsid w:val="000873DB"/>
    <w:rsid w:val="000A7E6D"/>
    <w:rsid w:val="000B2CD0"/>
    <w:rsid w:val="000D1021"/>
    <w:rsid w:val="000D65F9"/>
    <w:rsid w:val="000E35B5"/>
    <w:rsid w:val="000F4C88"/>
    <w:rsid w:val="000F5608"/>
    <w:rsid w:val="0010485C"/>
    <w:rsid w:val="0010512A"/>
    <w:rsid w:val="0011093E"/>
    <w:rsid w:val="00112FDD"/>
    <w:rsid w:val="00117FC7"/>
    <w:rsid w:val="001233F9"/>
    <w:rsid w:val="00142CD0"/>
    <w:rsid w:val="001730BA"/>
    <w:rsid w:val="0017370F"/>
    <w:rsid w:val="00176A42"/>
    <w:rsid w:val="00180A57"/>
    <w:rsid w:val="00186CA7"/>
    <w:rsid w:val="001A71FE"/>
    <w:rsid w:val="001B0D51"/>
    <w:rsid w:val="001B1D15"/>
    <w:rsid w:val="001D72EB"/>
    <w:rsid w:val="001E075E"/>
    <w:rsid w:val="001F0249"/>
    <w:rsid w:val="00210500"/>
    <w:rsid w:val="00211D2B"/>
    <w:rsid w:val="00221633"/>
    <w:rsid w:val="0023196A"/>
    <w:rsid w:val="00243EBD"/>
    <w:rsid w:val="0024625B"/>
    <w:rsid w:val="00267E13"/>
    <w:rsid w:val="00275771"/>
    <w:rsid w:val="0028133A"/>
    <w:rsid w:val="002926FB"/>
    <w:rsid w:val="002A01AC"/>
    <w:rsid w:val="002A75B4"/>
    <w:rsid w:val="002A7665"/>
    <w:rsid w:val="002B175D"/>
    <w:rsid w:val="002B21C8"/>
    <w:rsid w:val="002C1650"/>
    <w:rsid w:val="002C2705"/>
    <w:rsid w:val="002D7C06"/>
    <w:rsid w:val="002E47BD"/>
    <w:rsid w:val="002F792D"/>
    <w:rsid w:val="00307889"/>
    <w:rsid w:val="003110F5"/>
    <w:rsid w:val="00312B6D"/>
    <w:rsid w:val="00323A49"/>
    <w:rsid w:val="00334314"/>
    <w:rsid w:val="00343C38"/>
    <w:rsid w:val="003525F9"/>
    <w:rsid w:val="00355567"/>
    <w:rsid w:val="00357B0D"/>
    <w:rsid w:val="00364FD4"/>
    <w:rsid w:val="00375CCC"/>
    <w:rsid w:val="00382903"/>
    <w:rsid w:val="00385031"/>
    <w:rsid w:val="0039035B"/>
    <w:rsid w:val="00391B49"/>
    <w:rsid w:val="00394C13"/>
    <w:rsid w:val="003A0527"/>
    <w:rsid w:val="003A108A"/>
    <w:rsid w:val="003A591C"/>
    <w:rsid w:val="003D27D7"/>
    <w:rsid w:val="003E24C3"/>
    <w:rsid w:val="003E4C8C"/>
    <w:rsid w:val="003E5BB9"/>
    <w:rsid w:val="003F5786"/>
    <w:rsid w:val="00407275"/>
    <w:rsid w:val="00433DF4"/>
    <w:rsid w:val="00435FE7"/>
    <w:rsid w:val="0045123D"/>
    <w:rsid w:val="004527F1"/>
    <w:rsid w:val="00456CD9"/>
    <w:rsid w:val="00460F0B"/>
    <w:rsid w:val="00483DDC"/>
    <w:rsid w:val="00484476"/>
    <w:rsid w:val="004961B5"/>
    <w:rsid w:val="004A0827"/>
    <w:rsid w:val="004A5F5A"/>
    <w:rsid w:val="004B3F76"/>
    <w:rsid w:val="004B584D"/>
    <w:rsid w:val="004C1C88"/>
    <w:rsid w:val="004E420F"/>
    <w:rsid w:val="004E7CD6"/>
    <w:rsid w:val="00501575"/>
    <w:rsid w:val="0052058F"/>
    <w:rsid w:val="00521BDF"/>
    <w:rsid w:val="00523EBF"/>
    <w:rsid w:val="00535F11"/>
    <w:rsid w:val="00536A02"/>
    <w:rsid w:val="00541D7D"/>
    <w:rsid w:val="00555F04"/>
    <w:rsid w:val="00564DBA"/>
    <w:rsid w:val="00580840"/>
    <w:rsid w:val="00583D83"/>
    <w:rsid w:val="00592D0D"/>
    <w:rsid w:val="005C0F8F"/>
    <w:rsid w:val="005E4C2E"/>
    <w:rsid w:val="005E7D5E"/>
    <w:rsid w:val="006028FA"/>
    <w:rsid w:val="00616075"/>
    <w:rsid w:val="00627976"/>
    <w:rsid w:val="006302A9"/>
    <w:rsid w:val="00636322"/>
    <w:rsid w:val="0063669E"/>
    <w:rsid w:val="00641386"/>
    <w:rsid w:val="006625EC"/>
    <w:rsid w:val="0067125E"/>
    <w:rsid w:val="0067232F"/>
    <w:rsid w:val="006729A8"/>
    <w:rsid w:val="00682968"/>
    <w:rsid w:val="0068397E"/>
    <w:rsid w:val="00690201"/>
    <w:rsid w:val="006902E5"/>
    <w:rsid w:val="00695E04"/>
    <w:rsid w:val="00697537"/>
    <w:rsid w:val="006B0D5E"/>
    <w:rsid w:val="006B6E54"/>
    <w:rsid w:val="006C0635"/>
    <w:rsid w:val="006C1D12"/>
    <w:rsid w:val="006C630E"/>
    <w:rsid w:val="006C7744"/>
    <w:rsid w:val="006D6CE5"/>
    <w:rsid w:val="006D738B"/>
    <w:rsid w:val="006E2AB5"/>
    <w:rsid w:val="006E5F23"/>
    <w:rsid w:val="006E6EB2"/>
    <w:rsid w:val="006F7F1E"/>
    <w:rsid w:val="00702F04"/>
    <w:rsid w:val="00703E6B"/>
    <w:rsid w:val="00713F5A"/>
    <w:rsid w:val="0073345A"/>
    <w:rsid w:val="00743FDF"/>
    <w:rsid w:val="007450AF"/>
    <w:rsid w:val="007514DF"/>
    <w:rsid w:val="0075429D"/>
    <w:rsid w:val="00765C95"/>
    <w:rsid w:val="00767C72"/>
    <w:rsid w:val="00774BC1"/>
    <w:rsid w:val="007768C6"/>
    <w:rsid w:val="007771D0"/>
    <w:rsid w:val="00787BF3"/>
    <w:rsid w:val="00791627"/>
    <w:rsid w:val="00796F93"/>
    <w:rsid w:val="007A36B2"/>
    <w:rsid w:val="007B79D8"/>
    <w:rsid w:val="007D2DAF"/>
    <w:rsid w:val="007D34B6"/>
    <w:rsid w:val="007D6437"/>
    <w:rsid w:val="007E149D"/>
    <w:rsid w:val="007E18A6"/>
    <w:rsid w:val="007F0EA6"/>
    <w:rsid w:val="00827864"/>
    <w:rsid w:val="008312C0"/>
    <w:rsid w:val="0083559B"/>
    <w:rsid w:val="00836152"/>
    <w:rsid w:val="00836483"/>
    <w:rsid w:val="00866082"/>
    <w:rsid w:val="00874E64"/>
    <w:rsid w:val="008771D6"/>
    <w:rsid w:val="00880F36"/>
    <w:rsid w:val="0089391D"/>
    <w:rsid w:val="008A40E9"/>
    <w:rsid w:val="008B12CA"/>
    <w:rsid w:val="008C4E0F"/>
    <w:rsid w:val="008F0575"/>
    <w:rsid w:val="008F1B60"/>
    <w:rsid w:val="008F74A0"/>
    <w:rsid w:val="00903799"/>
    <w:rsid w:val="00913760"/>
    <w:rsid w:val="00913822"/>
    <w:rsid w:val="009262C1"/>
    <w:rsid w:val="00935E87"/>
    <w:rsid w:val="0094040D"/>
    <w:rsid w:val="00941A18"/>
    <w:rsid w:val="00941B69"/>
    <w:rsid w:val="00946624"/>
    <w:rsid w:val="0095180C"/>
    <w:rsid w:val="0096208F"/>
    <w:rsid w:val="00975EC3"/>
    <w:rsid w:val="0099211C"/>
    <w:rsid w:val="00994042"/>
    <w:rsid w:val="00994AEE"/>
    <w:rsid w:val="009A688D"/>
    <w:rsid w:val="009B03A0"/>
    <w:rsid w:val="009C2A76"/>
    <w:rsid w:val="009C3B61"/>
    <w:rsid w:val="009D76A0"/>
    <w:rsid w:val="009E7AD9"/>
    <w:rsid w:val="009F2603"/>
    <w:rsid w:val="009F7D1F"/>
    <w:rsid w:val="00A00068"/>
    <w:rsid w:val="00A31723"/>
    <w:rsid w:val="00A410A7"/>
    <w:rsid w:val="00A44D63"/>
    <w:rsid w:val="00A6198B"/>
    <w:rsid w:val="00A6289D"/>
    <w:rsid w:val="00A76F27"/>
    <w:rsid w:val="00A91107"/>
    <w:rsid w:val="00A917EE"/>
    <w:rsid w:val="00A94D74"/>
    <w:rsid w:val="00AA06AB"/>
    <w:rsid w:val="00AB36F5"/>
    <w:rsid w:val="00AB3783"/>
    <w:rsid w:val="00AB543A"/>
    <w:rsid w:val="00AE198B"/>
    <w:rsid w:val="00AF4A1D"/>
    <w:rsid w:val="00B048B9"/>
    <w:rsid w:val="00B242E8"/>
    <w:rsid w:val="00B55351"/>
    <w:rsid w:val="00B60085"/>
    <w:rsid w:val="00B63974"/>
    <w:rsid w:val="00B717DD"/>
    <w:rsid w:val="00B77317"/>
    <w:rsid w:val="00B81CF9"/>
    <w:rsid w:val="00B87AC1"/>
    <w:rsid w:val="00BB32D3"/>
    <w:rsid w:val="00BC69A0"/>
    <w:rsid w:val="00BE461F"/>
    <w:rsid w:val="00BF0889"/>
    <w:rsid w:val="00BF1E34"/>
    <w:rsid w:val="00BF4E65"/>
    <w:rsid w:val="00C0142C"/>
    <w:rsid w:val="00C2141F"/>
    <w:rsid w:val="00C241F9"/>
    <w:rsid w:val="00C256FC"/>
    <w:rsid w:val="00C44FC8"/>
    <w:rsid w:val="00C50A3D"/>
    <w:rsid w:val="00C560FC"/>
    <w:rsid w:val="00C56902"/>
    <w:rsid w:val="00C65E71"/>
    <w:rsid w:val="00C81832"/>
    <w:rsid w:val="00C830CA"/>
    <w:rsid w:val="00C83349"/>
    <w:rsid w:val="00C94FD0"/>
    <w:rsid w:val="00CA539C"/>
    <w:rsid w:val="00CC32E6"/>
    <w:rsid w:val="00CE392A"/>
    <w:rsid w:val="00CF4FC4"/>
    <w:rsid w:val="00CF5BB4"/>
    <w:rsid w:val="00D34130"/>
    <w:rsid w:val="00D53A3F"/>
    <w:rsid w:val="00D61BAA"/>
    <w:rsid w:val="00D71B4D"/>
    <w:rsid w:val="00D9791C"/>
    <w:rsid w:val="00DA60A5"/>
    <w:rsid w:val="00DB0C37"/>
    <w:rsid w:val="00DC0D98"/>
    <w:rsid w:val="00DC7A79"/>
    <w:rsid w:val="00DD00CA"/>
    <w:rsid w:val="00DD5AC5"/>
    <w:rsid w:val="00DE1632"/>
    <w:rsid w:val="00DE5022"/>
    <w:rsid w:val="00DF6D22"/>
    <w:rsid w:val="00E01EAD"/>
    <w:rsid w:val="00E04087"/>
    <w:rsid w:val="00E05897"/>
    <w:rsid w:val="00E1014B"/>
    <w:rsid w:val="00E12BB1"/>
    <w:rsid w:val="00E1664A"/>
    <w:rsid w:val="00E1696A"/>
    <w:rsid w:val="00E31620"/>
    <w:rsid w:val="00E4224D"/>
    <w:rsid w:val="00E50B93"/>
    <w:rsid w:val="00E72884"/>
    <w:rsid w:val="00E72BAC"/>
    <w:rsid w:val="00EA391C"/>
    <w:rsid w:val="00EB40FB"/>
    <w:rsid w:val="00ED3CCB"/>
    <w:rsid w:val="00ED48F8"/>
    <w:rsid w:val="00EF350B"/>
    <w:rsid w:val="00EF4DE4"/>
    <w:rsid w:val="00F00247"/>
    <w:rsid w:val="00F0410A"/>
    <w:rsid w:val="00F0685E"/>
    <w:rsid w:val="00F4306F"/>
    <w:rsid w:val="00F44E72"/>
    <w:rsid w:val="00F52CD0"/>
    <w:rsid w:val="00F6588F"/>
    <w:rsid w:val="00F778F4"/>
    <w:rsid w:val="00F8086D"/>
    <w:rsid w:val="00F859CE"/>
    <w:rsid w:val="00F85CA5"/>
    <w:rsid w:val="00F938E5"/>
    <w:rsid w:val="00F95D82"/>
    <w:rsid w:val="00F96AFE"/>
    <w:rsid w:val="00FA0E34"/>
    <w:rsid w:val="00FA455B"/>
    <w:rsid w:val="00FB051D"/>
    <w:rsid w:val="00FB354E"/>
    <w:rsid w:val="00FC1D54"/>
    <w:rsid w:val="00FC53C4"/>
    <w:rsid w:val="00FD03A7"/>
    <w:rsid w:val="00FD6637"/>
    <w:rsid w:val="00FE0A5E"/>
    <w:rsid w:val="00FE3BFF"/>
    <w:rsid w:val="00FE4FFD"/>
    <w:rsid w:val="00FE6D22"/>
    <w:rsid w:val="00FE7F71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B9AABB-62DC-4C33-A337-FC604607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64DBA"/>
    <w:pPr>
      <w:keepNext/>
      <w:outlineLvl w:val="0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3196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4DBA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rsid w:val="004A082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A0827"/>
    <w:rPr>
      <w:color w:val="0000FF"/>
      <w:u w:val="single"/>
    </w:rPr>
  </w:style>
  <w:style w:type="paragraph" w:styleId="NormaleWeb">
    <w:name w:val="Normal (Web)"/>
    <w:basedOn w:val="Normale"/>
    <w:rsid w:val="00F00247"/>
    <w:pPr>
      <w:spacing w:after="240"/>
    </w:pPr>
  </w:style>
  <w:style w:type="character" w:customStyle="1" w:styleId="Titolo9Carattere">
    <w:name w:val="Titolo 9 Carattere"/>
    <w:link w:val="Titolo9"/>
    <w:rsid w:val="0023196A"/>
    <w:rPr>
      <w:rFonts w:ascii="Cambria" w:eastAsia="Times New Roman" w:hAnsi="Cambria" w:cs="Times New Roman"/>
      <w:sz w:val="22"/>
      <w:szCs w:val="22"/>
    </w:rPr>
  </w:style>
  <w:style w:type="character" w:customStyle="1" w:styleId="PidipaginaCarattere">
    <w:name w:val="Piè di pagina Carattere"/>
    <w:link w:val="Pidipagina"/>
    <w:rsid w:val="00357B0D"/>
    <w:rPr>
      <w:sz w:val="24"/>
      <w:szCs w:val="24"/>
    </w:rPr>
  </w:style>
  <w:style w:type="paragraph" w:styleId="Testofumetto">
    <w:name w:val="Balloon Text"/>
    <w:basedOn w:val="Normale"/>
    <w:link w:val="TestofumettoCarattere"/>
    <w:unhideWhenUsed/>
    <w:rsid w:val="001730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730B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nhideWhenUsed/>
    <w:qFormat/>
    <w:rsid w:val="00186CA7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CorpotestoCarattere">
    <w:name w:val="Corpo testo Carattere"/>
    <w:link w:val="Corpotesto"/>
    <w:rsid w:val="00186CA7"/>
    <w:rPr>
      <w:lang w:val="en-US" w:eastAsia="en-US"/>
    </w:rPr>
  </w:style>
  <w:style w:type="character" w:customStyle="1" w:styleId="Titolo1Carattere">
    <w:name w:val="Titolo 1 Carattere"/>
    <w:link w:val="Titolo1"/>
    <w:rsid w:val="00C65E71"/>
    <w:rPr>
      <w:b/>
      <w:i/>
      <w:sz w:val="24"/>
    </w:rPr>
  </w:style>
  <w:style w:type="character" w:customStyle="1" w:styleId="WW8Num1z0">
    <w:name w:val="WW8Num1z0"/>
    <w:rsid w:val="00C65E71"/>
    <w:rPr>
      <w:rFonts w:ascii="Wingdings" w:eastAsia="Wingdings" w:hAnsi="Wingdings" w:cs="Wingdings" w:hint="default"/>
      <w:sz w:val="20"/>
      <w:szCs w:val="20"/>
    </w:rPr>
  </w:style>
  <w:style w:type="character" w:customStyle="1" w:styleId="WW8Num1z1">
    <w:name w:val="WW8Num1z1"/>
    <w:rsid w:val="00C65E71"/>
    <w:rPr>
      <w:rFonts w:hint="default"/>
    </w:rPr>
  </w:style>
  <w:style w:type="character" w:customStyle="1" w:styleId="WW8Num1z2">
    <w:name w:val="WW8Num1z2"/>
    <w:rsid w:val="00C65E71"/>
  </w:style>
  <w:style w:type="character" w:customStyle="1" w:styleId="WW8Num1z3">
    <w:name w:val="WW8Num1z3"/>
    <w:rsid w:val="00C65E71"/>
  </w:style>
  <w:style w:type="character" w:customStyle="1" w:styleId="WW8Num1z4">
    <w:name w:val="WW8Num1z4"/>
    <w:rsid w:val="00C65E71"/>
  </w:style>
  <w:style w:type="character" w:customStyle="1" w:styleId="WW8Num1z5">
    <w:name w:val="WW8Num1z5"/>
    <w:rsid w:val="00C65E71"/>
  </w:style>
  <w:style w:type="character" w:customStyle="1" w:styleId="WW8Num1z6">
    <w:name w:val="WW8Num1z6"/>
    <w:rsid w:val="00C65E71"/>
  </w:style>
  <w:style w:type="character" w:customStyle="1" w:styleId="WW8Num1z7">
    <w:name w:val="WW8Num1z7"/>
    <w:rsid w:val="00C65E71"/>
  </w:style>
  <w:style w:type="character" w:customStyle="1" w:styleId="WW8Num1z8">
    <w:name w:val="WW8Num1z8"/>
    <w:rsid w:val="00C65E71"/>
  </w:style>
  <w:style w:type="character" w:customStyle="1" w:styleId="WW8Num2z0">
    <w:name w:val="WW8Num2z0"/>
    <w:rsid w:val="00C65E71"/>
    <w:rPr>
      <w:rFonts w:ascii="Symbol" w:hAnsi="Symbol" w:cs="Symbol" w:hint="default"/>
    </w:rPr>
  </w:style>
  <w:style w:type="character" w:customStyle="1" w:styleId="WW8Num3z0">
    <w:name w:val="WW8Num3z0"/>
    <w:rsid w:val="00C65E71"/>
    <w:rPr>
      <w:rFonts w:ascii="Symbol" w:hAnsi="Symbol" w:cs="Symbol" w:hint="default"/>
    </w:rPr>
  </w:style>
  <w:style w:type="character" w:customStyle="1" w:styleId="WW8Num4z0">
    <w:name w:val="WW8Num4z0"/>
    <w:rsid w:val="00C65E71"/>
    <w:rPr>
      <w:rFonts w:ascii="Symbol" w:eastAsia="Symbol" w:hAnsi="Symbol" w:cs="Symbol" w:hint="default"/>
      <w:sz w:val="20"/>
      <w:szCs w:val="20"/>
    </w:rPr>
  </w:style>
  <w:style w:type="character" w:customStyle="1" w:styleId="WW8Num5z0">
    <w:name w:val="WW8Num5z0"/>
    <w:rsid w:val="00C65E71"/>
    <w:rPr>
      <w:rFonts w:ascii="Wingdings" w:eastAsia="Wingdings" w:hAnsi="Wingdings" w:cs="Wingdings" w:hint="default"/>
      <w:sz w:val="20"/>
      <w:szCs w:val="20"/>
    </w:rPr>
  </w:style>
  <w:style w:type="character" w:customStyle="1" w:styleId="WW8Num5z1">
    <w:name w:val="WW8Num5z1"/>
    <w:rsid w:val="00C65E71"/>
    <w:rPr>
      <w:rFonts w:hint="default"/>
    </w:rPr>
  </w:style>
  <w:style w:type="character" w:customStyle="1" w:styleId="WW8Num6z0">
    <w:name w:val="WW8Num6z0"/>
    <w:rsid w:val="00C65E7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6z1">
    <w:name w:val="WW8Num6z1"/>
    <w:rsid w:val="00C65E71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WW8Num2z1">
    <w:name w:val="WW8Num2z1"/>
    <w:rsid w:val="00C65E71"/>
    <w:rPr>
      <w:rFonts w:ascii="Courier New" w:hAnsi="Courier New" w:cs="Courier New" w:hint="default"/>
    </w:rPr>
  </w:style>
  <w:style w:type="character" w:customStyle="1" w:styleId="WW8Num2z2">
    <w:name w:val="WW8Num2z2"/>
    <w:rsid w:val="00C65E71"/>
    <w:rPr>
      <w:rFonts w:ascii="Wingdings" w:hAnsi="Wingdings" w:cs="Wingdings" w:hint="default"/>
    </w:rPr>
  </w:style>
  <w:style w:type="character" w:customStyle="1" w:styleId="WW8Num3z1">
    <w:name w:val="WW8Num3z1"/>
    <w:rsid w:val="00C65E71"/>
    <w:rPr>
      <w:rFonts w:ascii="Courier New" w:hAnsi="Courier New" w:cs="Courier New" w:hint="default"/>
    </w:rPr>
  </w:style>
  <w:style w:type="character" w:customStyle="1" w:styleId="WW8Num3z2">
    <w:name w:val="WW8Num3z2"/>
    <w:rsid w:val="00C65E71"/>
    <w:rPr>
      <w:rFonts w:ascii="Wingdings" w:hAnsi="Wingdings" w:cs="Wingdings" w:hint="default"/>
    </w:rPr>
  </w:style>
  <w:style w:type="character" w:customStyle="1" w:styleId="WW8Num4z1">
    <w:name w:val="WW8Num4z1"/>
    <w:rsid w:val="00C65E71"/>
    <w:rPr>
      <w:rFonts w:hint="default"/>
    </w:rPr>
  </w:style>
  <w:style w:type="character" w:customStyle="1" w:styleId="WW8Num6z2">
    <w:name w:val="WW8Num6z2"/>
    <w:rsid w:val="00C65E71"/>
    <w:rPr>
      <w:rFonts w:hint="default"/>
    </w:rPr>
  </w:style>
  <w:style w:type="character" w:customStyle="1" w:styleId="WW8Num7z0">
    <w:name w:val="WW8Num7z0"/>
    <w:rsid w:val="00C65E71"/>
    <w:rPr>
      <w:rFonts w:ascii="Symbol" w:hAnsi="Symbol" w:cs="Symbol" w:hint="default"/>
    </w:rPr>
  </w:style>
  <w:style w:type="character" w:customStyle="1" w:styleId="WW8Num7z1">
    <w:name w:val="WW8Num7z1"/>
    <w:rsid w:val="00C65E71"/>
    <w:rPr>
      <w:rFonts w:ascii="Courier New" w:hAnsi="Courier New" w:cs="Courier New" w:hint="default"/>
    </w:rPr>
  </w:style>
  <w:style w:type="character" w:customStyle="1" w:styleId="WW8Num7z2">
    <w:name w:val="WW8Num7z2"/>
    <w:rsid w:val="00C65E71"/>
    <w:rPr>
      <w:rFonts w:ascii="Wingdings" w:hAnsi="Wingdings" w:cs="Wingdings" w:hint="default"/>
    </w:rPr>
  </w:style>
  <w:style w:type="character" w:customStyle="1" w:styleId="WW8Num8z0">
    <w:name w:val="WW8Num8z0"/>
    <w:rsid w:val="00C65E71"/>
    <w:rPr>
      <w:rFonts w:ascii="Symbol" w:hAnsi="Symbol" w:cs="Symbol" w:hint="default"/>
    </w:rPr>
  </w:style>
  <w:style w:type="character" w:customStyle="1" w:styleId="WW8Num8z1">
    <w:name w:val="WW8Num8z1"/>
    <w:rsid w:val="00C65E71"/>
    <w:rPr>
      <w:rFonts w:ascii="Courier New" w:hAnsi="Courier New" w:cs="Courier New" w:hint="default"/>
    </w:rPr>
  </w:style>
  <w:style w:type="character" w:customStyle="1" w:styleId="WW8Num8z2">
    <w:name w:val="WW8Num8z2"/>
    <w:rsid w:val="00C65E71"/>
    <w:rPr>
      <w:rFonts w:ascii="Wingdings" w:hAnsi="Wingdings" w:cs="Wingdings" w:hint="default"/>
    </w:rPr>
  </w:style>
  <w:style w:type="character" w:customStyle="1" w:styleId="WW8Num9z0">
    <w:name w:val="WW8Num9z0"/>
    <w:rsid w:val="00C65E71"/>
    <w:rPr>
      <w:rFonts w:ascii="Symbol" w:hAnsi="Symbol" w:cs="Symbol" w:hint="default"/>
    </w:rPr>
  </w:style>
  <w:style w:type="character" w:customStyle="1" w:styleId="WW8Num9z1">
    <w:name w:val="WW8Num9z1"/>
    <w:rsid w:val="00C65E71"/>
    <w:rPr>
      <w:rFonts w:ascii="Courier New" w:hAnsi="Courier New" w:cs="Courier New" w:hint="default"/>
    </w:rPr>
  </w:style>
  <w:style w:type="character" w:customStyle="1" w:styleId="WW8Num9z2">
    <w:name w:val="WW8Num9z2"/>
    <w:rsid w:val="00C65E71"/>
    <w:rPr>
      <w:rFonts w:ascii="Wingdings" w:hAnsi="Wingdings" w:cs="Wingdings" w:hint="default"/>
    </w:rPr>
  </w:style>
  <w:style w:type="character" w:customStyle="1" w:styleId="WW8Num10z0">
    <w:name w:val="WW8Num10z0"/>
    <w:rsid w:val="00C65E71"/>
    <w:rPr>
      <w:rFonts w:ascii="Symbol" w:eastAsia="Symbol" w:hAnsi="Symbol" w:cs="Symbol" w:hint="default"/>
      <w:sz w:val="20"/>
      <w:szCs w:val="20"/>
    </w:rPr>
  </w:style>
  <w:style w:type="character" w:customStyle="1" w:styleId="WW8Num10z1">
    <w:name w:val="WW8Num10z1"/>
    <w:rsid w:val="00C65E71"/>
    <w:rPr>
      <w:rFonts w:hint="default"/>
    </w:rPr>
  </w:style>
  <w:style w:type="character" w:customStyle="1" w:styleId="WW8Num11z0">
    <w:name w:val="WW8Num11z0"/>
    <w:rsid w:val="00C65E71"/>
    <w:rPr>
      <w:rFonts w:ascii="Symbol" w:hAnsi="Symbol" w:cs="Symbol" w:hint="default"/>
    </w:rPr>
  </w:style>
  <w:style w:type="character" w:customStyle="1" w:styleId="WW8Num11z1">
    <w:name w:val="WW8Num11z1"/>
    <w:rsid w:val="00C65E71"/>
    <w:rPr>
      <w:rFonts w:ascii="Courier New" w:hAnsi="Courier New" w:cs="Courier New" w:hint="default"/>
    </w:rPr>
  </w:style>
  <w:style w:type="character" w:customStyle="1" w:styleId="WW8Num11z2">
    <w:name w:val="WW8Num11z2"/>
    <w:rsid w:val="00C65E71"/>
    <w:rPr>
      <w:rFonts w:ascii="Wingdings" w:hAnsi="Wingdings" w:cs="Wingdings" w:hint="default"/>
    </w:rPr>
  </w:style>
  <w:style w:type="character" w:customStyle="1" w:styleId="WW8Num12z0">
    <w:name w:val="WW8Num12z0"/>
    <w:rsid w:val="00C65E71"/>
    <w:rPr>
      <w:rFonts w:ascii="Symbol" w:hAnsi="Symbol" w:cs="Symbol" w:hint="default"/>
    </w:rPr>
  </w:style>
  <w:style w:type="character" w:customStyle="1" w:styleId="WW8Num12z1">
    <w:name w:val="WW8Num12z1"/>
    <w:rsid w:val="00C65E71"/>
    <w:rPr>
      <w:rFonts w:ascii="Courier New" w:hAnsi="Courier New" w:cs="Courier New" w:hint="default"/>
    </w:rPr>
  </w:style>
  <w:style w:type="character" w:customStyle="1" w:styleId="WW8Num12z2">
    <w:name w:val="WW8Num12z2"/>
    <w:rsid w:val="00C65E71"/>
    <w:rPr>
      <w:rFonts w:ascii="Wingdings" w:hAnsi="Wingdings" w:cs="Wingdings" w:hint="default"/>
    </w:rPr>
  </w:style>
  <w:style w:type="character" w:customStyle="1" w:styleId="WW8Num13z0">
    <w:name w:val="WW8Num13z0"/>
    <w:rsid w:val="00C65E71"/>
  </w:style>
  <w:style w:type="character" w:customStyle="1" w:styleId="WW8Num13z1">
    <w:name w:val="WW8Num13z1"/>
    <w:rsid w:val="00C65E71"/>
  </w:style>
  <w:style w:type="character" w:customStyle="1" w:styleId="WW8Num13z2">
    <w:name w:val="WW8Num13z2"/>
    <w:rsid w:val="00C65E71"/>
  </w:style>
  <w:style w:type="character" w:customStyle="1" w:styleId="WW8Num13z3">
    <w:name w:val="WW8Num13z3"/>
    <w:rsid w:val="00C65E71"/>
  </w:style>
  <w:style w:type="character" w:customStyle="1" w:styleId="WW8Num13z4">
    <w:name w:val="WW8Num13z4"/>
    <w:rsid w:val="00C65E71"/>
  </w:style>
  <w:style w:type="character" w:customStyle="1" w:styleId="WW8Num13z5">
    <w:name w:val="WW8Num13z5"/>
    <w:rsid w:val="00C65E71"/>
  </w:style>
  <w:style w:type="character" w:customStyle="1" w:styleId="WW8Num13z6">
    <w:name w:val="WW8Num13z6"/>
    <w:rsid w:val="00C65E71"/>
  </w:style>
  <w:style w:type="character" w:customStyle="1" w:styleId="WW8Num13z7">
    <w:name w:val="WW8Num13z7"/>
    <w:rsid w:val="00C65E71"/>
  </w:style>
  <w:style w:type="character" w:customStyle="1" w:styleId="WW8Num13z8">
    <w:name w:val="WW8Num13z8"/>
    <w:rsid w:val="00C65E71"/>
  </w:style>
  <w:style w:type="character" w:customStyle="1" w:styleId="WW8Num14z0">
    <w:name w:val="WW8Num14z0"/>
    <w:rsid w:val="00C65E71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C65E71"/>
    <w:rPr>
      <w:rFonts w:ascii="Courier New" w:hAnsi="Courier New" w:cs="Courier New" w:hint="default"/>
    </w:rPr>
  </w:style>
  <w:style w:type="character" w:customStyle="1" w:styleId="WW8Num14z2">
    <w:name w:val="WW8Num14z2"/>
    <w:rsid w:val="00C65E71"/>
    <w:rPr>
      <w:rFonts w:ascii="Wingdings" w:hAnsi="Wingdings" w:cs="Wingdings" w:hint="default"/>
    </w:rPr>
  </w:style>
  <w:style w:type="character" w:customStyle="1" w:styleId="WW8Num14z3">
    <w:name w:val="WW8Num14z3"/>
    <w:rsid w:val="00C65E71"/>
    <w:rPr>
      <w:rFonts w:ascii="Symbol" w:hAnsi="Symbol" w:cs="Symbol" w:hint="default"/>
    </w:rPr>
  </w:style>
  <w:style w:type="character" w:customStyle="1" w:styleId="WW8Num15z0">
    <w:name w:val="WW8Num15z0"/>
    <w:rsid w:val="00C65E71"/>
    <w:rPr>
      <w:rFonts w:ascii="Symbol" w:hAnsi="Symbol" w:cs="Symbol" w:hint="default"/>
    </w:rPr>
  </w:style>
  <w:style w:type="character" w:customStyle="1" w:styleId="WW8Num15z1">
    <w:name w:val="WW8Num15z1"/>
    <w:rsid w:val="00C65E71"/>
    <w:rPr>
      <w:rFonts w:ascii="Courier New" w:hAnsi="Courier New" w:cs="Courier New" w:hint="default"/>
    </w:rPr>
  </w:style>
  <w:style w:type="character" w:customStyle="1" w:styleId="WW8Num15z2">
    <w:name w:val="WW8Num15z2"/>
    <w:rsid w:val="00C65E71"/>
    <w:rPr>
      <w:rFonts w:ascii="Wingdings" w:hAnsi="Wingdings" w:cs="Wingdings" w:hint="default"/>
    </w:rPr>
  </w:style>
  <w:style w:type="character" w:customStyle="1" w:styleId="WW8Num16z0">
    <w:name w:val="WW8Num16z0"/>
    <w:rsid w:val="00C65E71"/>
    <w:rPr>
      <w:rFonts w:ascii="Symbol" w:hAnsi="Symbol" w:cs="Symbol" w:hint="default"/>
      <w:spacing w:val="-1"/>
    </w:rPr>
  </w:style>
  <w:style w:type="character" w:customStyle="1" w:styleId="WW8Num16z1">
    <w:name w:val="WW8Num16z1"/>
    <w:rsid w:val="00C65E71"/>
    <w:rPr>
      <w:rFonts w:ascii="Courier New" w:hAnsi="Courier New" w:cs="Courier New" w:hint="default"/>
    </w:rPr>
  </w:style>
  <w:style w:type="character" w:customStyle="1" w:styleId="WW8Num16z2">
    <w:name w:val="WW8Num16z2"/>
    <w:rsid w:val="00C65E71"/>
    <w:rPr>
      <w:rFonts w:ascii="Wingdings" w:hAnsi="Wingdings" w:cs="Wingdings" w:hint="default"/>
    </w:rPr>
  </w:style>
  <w:style w:type="character" w:customStyle="1" w:styleId="WW8Num17z0">
    <w:name w:val="WW8Num17z0"/>
    <w:rsid w:val="00C65E71"/>
    <w:rPr>
      <w:rFonts w:ascii="Symbol" w:hAnsi="Symbol" w:cs="Symbol" w:hint="default"/>
    </w:rPr>
  </w:style>
  <w:style w:type="character" w:customStyle="1" w:styleId="WW8Num17z1">
    <w:name w:val="WW8Num17z1"/>
    <w:rsid w:val="00C65E71"/>
    <w:rPr>
      <w:rFonts w:ascii="Courier New" w:hAnsi="Courier New" w:cs="Courier New" w:hint="default"/>
    </w:rPr>
  </w:style>
  <w:style w:type="character" w:customStyle="1" w:styleId="WW8Num17z2">
    <w:name w:val="WW8Num17z2"/>
    <w:rsid w:val="00C65E71"/>
    <w:rPr>
      <w:rFonts w:ascii="Wingdings" w:hAnsi="Wingdings" w:cs="Wingdings" w:hint="default"/>
    </w:rPr>
  </w:style>
  <w:style w:type="character" w:customStyle="1" w:styleId="WW8Num18z0">
    <w:name w:val="WW8Num18z0"/>
    <w:rsid w:val="00C65E71"/>
    <w:rPr>
      <w:rFonts w:ascii="Symbol" w:hAnsi="Symbol" w:cs="Symbol" w:hint="default"/>
    </w:rPr>
  </w:style>
  <w:style w:type="character" w:customStyle="1" w:styleId="WW8Num18z1">
    <w:name w:val="WW8Num18z1"/>
    <w:rsid w:val="00C65E71"/>
    <w:rPr>
      <w:rFonts w:ascii="Courier New" w:hAnsi="Courier New" w:cs="Courier New" w:hint="default"/>
    </w:rPr>
  </w:style>
  <w:style w:type="character" w:customStyle="1" w:styleId="WW8Num18z2">
    <w:name w:val="WW8Num18z2"/>
    <w:rsid w:val="00C65E71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C65E71"/>
  </w:style>
  <w:style w:type="character" w:customStyle="1" w:styleId="Punti">
    <w:name w:val="Punti"/>
    <w:rsid w:val="00C65E71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C65E71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CorpotestoCarattere1">
    <w:name w:val="Corpo testo Carattere1"/>
    <w:rsid w:val="00C65E71"/>
    <w:rPr>
      <w:lang w:val="en-US" w:eastAsia="ar-SA"/>
    </w:rPr>
  </w:style>
  <w:style w:type="paragraph" w:styleId="Elenco">
    <w:name w:val="List"/>
    <w:basedOn w:val="Corpotesto"/>
    <w:rsid w:val="00C65E71"/>
    <w:pPr>
      <w:suppressAutoHyphens/>
      <w:autoSpaceDE/>
      <w:autoSpaceDN/>
      <w:ind w:left="118"/>
    </w:pPr>
    <w:rPr>
      <w:rFonts w:cs="Arial"/>
      <w:lang w:eastAsia="ar-SA"/>
    </w:rPr>
  </w:style>
  <w:style w:type="paragraph" w:customStyle="1" w:styleId="Didascalia1">
    <w:name w:val="Didascalia1"/>
    <w:basedOn w:val="Normale"/>
    <w:rsid w:val="00C65E71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ice">
    <w:name w:val="Indice"/>
    <w:basedOn w:val="Normale"/>
    <w:rsid w:val="00C65E71"/>
    <w:pPr>
      <w:suppressLineNumbers/>
      <w:suppressAutoHyphens/>
    </w:pPr>
    <w:rPr>
      <w:rFonts w:cs="Arial"/>
      <w:lang w:eastAsia="ar-SA"/>
    </w:rPr>
  </w:style>
  <w:style w:type="character" w:customStyle="1" w:styleId="IntestazioneCarattere">
    <w:name w:val="Intestazione Carattere"/>
    <w:link w:val="Intestazione"/>
    <w:rsid w:val="00C65E71"/>
    <w:rPr>
      <w:sz w:val="24"/>
    </w:rPr>
  </w:style>
  <w:style w:type="paragraph" w:styleId="Paragrafoelenco">
    <w:name w:val="List Paragraph"/>
    <w:basedOn w:val="Normale"/>
    <w:qFormat/>
    <w:rsid w:val="00C65E71"/>
    <w:pPr>
      <w:widowControl w:val="0"/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TableParagraph">
    <w:name w:val="Table Paragraph"/>
    <w:basedOn w:val="Normale"/>
    <w:rsid w:val="00C65E71"/>
    <w:pPr>
      <w:widowControl w:val="0"/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Nessunaspaziatura">
    <w:name w:val="No Spacing"/>
    <w:qFormat/>
    <w:rsid w:val="00C65E7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65E7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estofumettoCarattere1">
    <w:name w:val="Testo fumetto Carattere1"/>
    <w:rsid w:val="00C65E71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0.bml.local\Privato\Ragioneria\CARTA%20INTESTAT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E9FF-1FBD-4AF5-AC5C-D25C7BE7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BML</Company>
  <LinksUpToDate>false</LinksUpToDate>
  <CharactersWithSpaces>1184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mailto:dg-or.servizio1@beniculturali.it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Alessio Fontepiani</dc:creator>
  <cp:keywords/>
  <dc:description/>
  <cp:lastModifiedBy>Francesca Gallori</cp:lastModifiedBy>
  <cp:revision>3</cp:revision>
  <cp:lastPrinted>2022-06-15T09:57:00Z</cp:lastPrinted>
  <dcterms:created xsi:type="dcterms:W3CDTF">2024-08-16T09:15:00Z</dcterms:created>
  <dcterms:modified xsi:type="dcterms:W3CDTF">2024-09-27T07:01:00Z</dcterms:modified>
</cp:coreProperties>
</file>