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CB" w:rsidRPr="001B1D15" w:rsidRDefault="00F86CCB" w:rsidP="00F86CCB">
      <w:pPr>
        <w:jc w:val="center"/>
        <w:rPr>
          <w:rFonts w:ascii="Calibri" w:hAnsi="Calibri"/>
          <w:i/>
          <w:sz w:val="32"/>
          <w:szCs w:val="32"/>
        </w:rPr>
      </w:pPr>
      <w:r w:rsidRPr="001B1D15">
        <w:rPr>
          <w:rFonts w:ascii="Calibri" w:hAnsi="Calibri"/>
          <w:i/>
          <w:sz w:val="32"/>
          <w:szCs w:val="32"/>
        </w:rPr>
        <w:t>(Trasferire il presente modello su carta intestata)</w:t>
      </w:r>
    </w:p>
    <w:p w:rsidR="00F86CCB" w:rsidRDefault="00F86CCB" w:rsidP="0021440E">
      <w:pPr>
        <w:pStyle w:val="Corpotesto"/>
        <w:spacing w:before="7"/>
        <w:rPr>
          <w:b/>
          <w:sz w:val="24"/>
          <w:szCs w:val="24"/>
          <w:u w:val="single"/>
        </w:rPr>
      </w:pPr>
    </w:p>
    <w:p w:rsidR="0021440E" w:rsidRDefault="0021440E" w:rsidP="0021440E">
      <w:pPr>
        <w:pStyle w:val="Corpotesto"/>
        <w:spacing w:before="7"/>
        <w:rPr>
          <w:b/>
          <w:sz w:val="24"/>
          <w:szCs w:val="24"/>
          <w:u w:val="single"/>
        </w:rPr>
      </w:pPr>
      <w:r w:rsidRPr="00EB0A4D">
        <w:rPr>
          <w:b/>
          <w:sz w:val="24"/>
          <w:szCs w:val="24"/>
          <w:u w:val="single"/>
        </w:rPr>
        <w:t>ALLEGATO B</w:t>
      </w:r>
    </w:p>
    <w:p w:rsidR="00EB0A4D" w:rsidRPr="00EB0A4D" w:rsidRDefault="00EB0A4D" w:rsidP="0021440E">
      <w:pPr>
        <w:pStyle w:val="Corpotesto"/>
        <w:spacing w:before="7"/>
        <w:rPr>
          <w:b/>
          <w:sz w:val="24"/>
          <w:szCs w:val="24"/>
          <w:u w:val="single"/>
        </w:rPr>
      </w:pPr>
    </w:p>
    <w:p w:rsidR="0021440E" w:rsidRDefault="0021440E" w:rsidP="0021440E">
      <w:pPr>
        <w:pStyle w:val="Corpotesto"/>
        <w:spacing w:before="7"/>
      </w:pPr>
    </w:p>
    <w:p w:rsidR="0021440E" w:rsidRDefault="0021440E" w:rsidP="0021440E">
      <w:pPr>
        <w:spacing w:before="53" w:line="249" w:lineRule="auto"/>
        <w:ind w:right="104"/>
        <w:jc w:val="both"/>
        <w:rPr>
          <w:b/>
          <w:w w:val="105"/>
          <w:sz w:val="23"/>
        </w:rPr>
      </w:pPr>
      <w:r w:rsidRPr="00E715F2">
        <w:rPr>
          <w:b/>
          <w:w w:val="105"/>
          <w:sz w:val="23"/>
        </w:rPr>
        <w:t>MANIFESTAZIONE</w:t>
      </w:r>
      <w:r w:rsidRPr="00E715F2">
        <w:rPr>
          <w:b/>
          <w:spacing w:val="1"/>
          <w:w w:val="105"/>
          <w:sz w:val="23"/>
        </w:rPr>
        <w:t xml:space="preserve"> </w:t>
      </w:r>
      <w:r w:rsidRPr="00E715F2">
        <w:rPr>
          <w:b/>
          <w:w w:val="105"/>
          <w:sz w:val="23"/>
        </w:rPr>
        <w:t>DI</w:t>
      </w:r>
      <w:r w:rsidRPr="00E715F2">
        <w:rPr>
          <w:b/>
          <w:spacing w:val="1"/>
          <w:w w:val="105"/>
          <w:sz w:val="23"/>
        </w:rPr>
        <w:t xml:space="preserve"> </w:t>
      </w:r>
      <w:r w:rsidRPr="00E715F2">
        <w:rPr>
          <w:b/>
          <w:w w:val="105"/>
          <w:sz w:val="23"/>
        </w:rPr>
        <w:t>INTERESSE</w:t>
      </w:r>
      <w:r w:rsidRPr="00E715F2">
        <w:rPr>
          <w:b/>
          <w:spacing w:val="1"/>
          <w:w w:val="105"/>
          <w:sz w:val="23"/>
        </w:rPr>
        <w:t xml:space="preserve"> </w:t>
      </w:r>
      <w:r w:rsidRPr="00E715F2">
        <w:rPr>
          <w:b/>
          <w:w w:val="105"/>
          <w:sz w:val="23"/>
        </w:rPr>
        <w:t>A</w:t>
      </w:r>
      <w:r w:rsidRPr="00E715F2">
        <w:rPr>
          <w:b/>
          <w:spacing w:val="1"/>
          <w:w w:val="105"/>
          <w:sz w:val="23"/>
        </w:rPr>
        <w:t xml:space="preserve"> </w:t>
      </w:r>
      <w:r w:rsidRPr="00E715F2">
        <w:rPr>
          <w:b/>
          <w:w w:val="105"/>
          <w:sz w:val="23"/>
        </w:rPr>
        <w:t>PARTECIPARE</w:t>
      </w:r>
      <w:r w:rsidRPr="00E715F2">
        <w:rPr>
          <w:b/>
          <w:spacing w:val="1"/>
          <w:w w:val="105"/>
          <w:sz w:val="23"/>
        </w:rPr>
        <w:t xml:space="preserve"> </w:t>
      </w:r>
      <w:r w:rsidRPr="00E715F2">
        <w:rPr>
          <w:b/>
          <w:w w:val="105"/>
          <w:sz w:val="23"/>
        </w:rPr>
        <w:t>ALLA</w:t>
      </w:r>
      <w:r>
        <w:rPr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PROCEDURA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DI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AFFIDAMENTO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DIRETTO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IN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CONCESSIONE DEI SERVIZI INTEGRATI DI ACCOGLIENZA, FRUIZIONE, VIGILANZA E BIGLIETTERIA DELLA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sz w:val="23"/>
        </w:rPr>
        <w:t xml:space="preserve">PARTE MONUMENTALE </w:t>
      </w:r>
      <w:r w:rsidRPr="00E715F2">
        <w:rPr>
          <w:b/>
          <w:sz w:val="23"/>
        </w:rPr>
        <w:t>DELLA</w:t>
      </w:r>
      <w:r w:rsidRPr="00E715F2">
        <w:rPr>
          <w:b/>
          <w:spacing w:val="1"/>
          <w:sz w:val="23"/>
        </w:rPr>
        <w:t xml:space="preserve"> </w:t>
      </w:r>
      <w:r w:rsidRPr="00E715F2">
        <w:rPr>
          <w:b/>
          <w:w w:val="105"/>
          <w:sz w:val="23"/>
        </w:rPr>
        <w:t>BIBLIOTECA</w:t>
      </w:r>
      <w:r w:rsidRPr="00E715F2">
        <w:rPr>
          <w:b/>
          <w:spacing w:val="14"/>
          <w:w w:val="105"/>
          <w:sz w:val="23"/>
        </w:rPr>
        <w:t xml:space="preserve"> </w:t>
      </w:r>
      <w:r w:rsidRPr="00E715F2">
        <w:rPr>
          <w:b/>
          <w:w w:val="105"/>
          <w:sz w:val="23"/>
        </w:rPr>
        <w:t>MEDICEA</w:t>
      </w:r>
      <w:r w:rsidRPr="00E715F2">
        <w:rPr>
          <w:b/>
          <w:spacing w:val="18"/>
          <w:w w:val="105"/>
          <w:sz w:val="23"/>
        </w:rPr>
        <w:t xml:space="preserve"> </w:t>
      </w:r>
      <w:r w:rsidRPr="00E715F2">
        <w:rPr>
          <w:b/>
          <w:w w:val="105"/>
          <w:sz w:val="23"/>
        </w:rPr>
        <w:t>LAURENZIANA</w:t>
      </w:r>
      <w:r>
        <w:rPr>
          <w:b/>
          <w:sz w:val="23"/>
        </w:rPr>
        <w:t xml:space="preserve"> (VESTIBOLO, ANTICA SALA DI LETTURA, TRIBUNA D’ELCI, </w:t>
      </w:r>
      <w:r w:rsidRPr="00E715F2">
        <w:rPr>
          <w:b/>
          <w:sz w:val="23"/>
        </w:rPr>
        <w:t xml:space="preserve">SALE ESPOSITIVE) </w:t>
      </w:r>
    </w:p>
    <w:p w:rsidR="0021440E" w:rsidRDefault="0021440E" w:rsidP="0021440E">
      <w:pPr>
        <w:spacing w:before="53" w:line="249" w:lineRule="auto"/>
        <w:ind w:right="104"/>
        <w:jc w:val="both"/>
        <w:rPr>
          <w:b/>
          <w:w w:val="105"/>
          <w:sz w:val="23"/>
        </w:rPr>
      </w:pPr>
    </w:p>
    <w:p w:rsidR="0021440E" w:rsidRPr="0021440E" w:rsidRDefault="0021440E" w:rsidP="0021440E">
      <w:pPr>
        <w:spacing w:before="53" w:line="249" w:lineRule="auto"/>
        <w:ind w:right="104"/>
        <w:jc w:val="both"/>
      </w:pPr>
      <w:r w:rsidRPr="0021440E">
        <w:t>Il S</w:t>
      </w:r>
      <w:r>
        <w:t>ottoscritto __________________________________________________________________</w:t>
      </w:r>
    </w:p>
    <w:p w:rsidR="0021440E" w:rsidRPr="0021440E" w:rsidRDefault="0021440E" w:rsidP="0021440E">
      <w:pPr>
        <w:spacing w:before="53" w:line="249" w:lineRule="auto"/>
        <w:ind w:right="104"/>
        <w:jc w:val="both"/>
      </w:pPr>
    </w:p>
    <w:p w:rsidR="0021440E" w:rsidRPr="0021440E" w:rsidRDefault="0021440E" w:rsidP="0021440E">
      <w:pPr>
        <w:spacing w:before="53" w:line="249" w:lineRule="auto"/>
        <w:ind w:right="104"/>
        <w:jc w:val="both"/>
      </w:pPr>
      <w:r w:rsidRPr="0021440E">
        <w:t>nato a</w:t>
      </w:r>
      <w:r>
        <w:t xml:space="preserve"> ___________________________________ prov. ________________________________</w:t>
      </w:r>
    </w:p>
    <w:p w:rsidR="0021440E" w:rsidRPr="0021440E" w:rsidRDefault="0021440E" w:rsidP="0021440E">
      <w:pPr>
        <w:spacing w:before="53" w:line="249" w:lineRule="auto"/>
        <w:ind w:right="104"/>
        <w:jc w:val="both"/>
      </w:pPr>
    </w:p>
    <w:p w:rsidR="0021440E" w:rsidRDefault="0021440E" w:rsidP="0021440E">
      <w:pPr>
        <w:spacing w:before="53" w:line="249" w:lineRule="auto"/>
        <w:ind w:right="104"/>
        <w:jc w:val="both"/>
      </w:pPr>
      <w:r w:rsidRPr="0021440E">
        <w:t xml:space="preserve">codice fiscale </w:t>
      </w:r>
      <w:r>
        <w:t>_________________________________________________________________</w:t>
      </w:r>
    </w:p>
    <w:p w:rsidR="0021440E" w:rsidRDefault="0021440E" w:rsidP="0021440E">
      <w:pPr>
        <w:spacing w:before="53" w:line="249" w:lineRule="auto"/>
        <w:ind w:right="104"/>
        <w:jc w:val="both"/>
      </w:pPr>
    </w:p>
    <w:p w:rsidR="0021440E" w:rsidRDefault="0021440E" w:rsidP="0021440E">
      <w:pPr>
        <w:spacing w:before="53" w:line="249" w:lineRule="auto"/>
        <w:ind w:right="104"/>
        <w:jc w:val="both"/>
      </w:pPr>
      <w:r w:rsidRPr="0021440E">
        <w:t>residente in</w:t>
      </w:r>
      <w:r>
        <w:t xml:space="preserve"> __________________________________________________________________</w:t>
      </w:r>
    </w:p>
    <w:p w:rsidR="0021440E" w:rsidRDefault="0021440E" w:rsidP="0021440E">
      <w:pPr>
        <w:spacing w:before="53" w:line="249" w:lineRule="auto"/>
        <w:ind w:right="104"/>
        <w:jc w:val="both"/>
      </w:pPr>
    </w:p>
    <w:p w:rsidR="0021440E" w:rsidRDefault="0021440E" w:rsidP="0021440E">
      <w:pPr>
        <w:spacing w:before="53" w:line="249" w:lineRule="auto"/>
        <w:ind w:right="104"/>
        <w:jc w:val="both"/>
      </w:pPr>
      <w:r w:rsidRPr="0021440E">
        <w:t xml:space="preserve"> cap </w:t>
      </w:r>
      <w:r>
        <w:t>________________   città ____________________________ prov. __________________</w:t>
      </w:r>
    </w:p>
    <w:p w:rsidR="0021440E" w:rsidRDefault="0021440E" w:rsidP="0021440E">
      <w:pPr>
        <w:spacing w:before="53" w:line="249" w:lineRule="auto"/>
        <w:ind w:right="104"/>
        <w:jc w:val="both"/>
      </w:pPr>
    </w:p>
    <w:p w:rsidR="0021440E" w:rsidRDefault="0021440E" w:rsidP="0021440E">
      <w:pPr>
        <w:spacing w:before="53" w:line="249" w:lineRule="auto"/>
        <w:ind w:right="104"/>
        <w:jc w:val="both"/>
      </w:pPr>
      <w:r w:rsidRPr="0021440E">
        <w:t>nazionalità</w:t>
      </w:r>
      <w:r>
        <w:t xml:space="preserve">  ___________________________________________________________________</w:t>
      </w:r>
    </w:p>
    <w:p w:rsidR="0021440E" w:rsidRDefault="0021440E" w:rsidP="0021440E">
      <w:pPr>
        <w:spacing w:before="53" w:line="249" w:lineRule="auto"/>
        <w:ind w:right="104"/>
        <w:jc w:val="both"/>
      </w:pPr>
    </w:p>
    <w:p w:rsidR="0021440E" w:rsidRPr="0021440E" w:rsidRDefault="0021440E" w:rsidP="0021440E">
      <w:pPr>
        <w:spacing w:before="53" w:line="249" w:lineRule="auto"/>
        <w:ind w:right="104"/>
        <w:jc w:val="both"/>
      </w:pPr>
    </w:p>
    <w:p w:rsidR="0021440E" w:rsidRDefault="0021440E" w:rsidP="0021440E">
      <w:pPr>
        <w:spacing w:before="53" w:line="249" w:lineRule="auto"/>
        <w:ind w:right="104"/>
        <w:jc w:val="both"/>
      </w:pPr>
      <w:r w:rsidRPr="0021440E">
        <w:t>In qualità di (barrare la voce interessata):</w:t>
      </w:r>
    </w:p>
    <w:p w:rsidR="0021440E" w:rsidRPr="0021440E" w:rsidRDefault="0021440E" w:rsidP="0021440E">
      <w:pPr>
        <w:spacing w:before="53" w:line="249" w:lineRule="auto"/>
        <w:ind w:right="104"/>
        <w:jc w:val="both"/>
      </w:pPr>
    </w:p>
    <w:p w:rsidR="0021440E" w:rsidRPr="0021440E" w:rsidRDefault="0021440E" w:rsidP="0021440E">
      <w:pPr>
        <w:pStyle w:val="Paragrafoelenco"/>
        <w:numPr>
          <w:ilvl w:val="0"/>
          <w:numId w:val="11"/>
        </w:numPr>
        <w:spacing w:before="53" w:line="249" w:lineRule="auto"/>
        <w:ind w:right="104"/>
        <w:jc w:val="both"/>
        <w:rPr>
          <w:rFonts w:ascii="Times New Roman" w:hAnsi="Times New Roman"/>
          <w:sz w:val="24"/>
          <w:szCs w:val="24"/>
        </w:rPr>
      </w:pPr>
      <w:r w:rsidRPr="0021440E">
        <w:rPr>
          <w:rFonts w:ascii="Times New Roman" w:hAnsi="Times New Roman"/>
          <w:sz w:val="24"/>
          <w:szCs w:val="24"/>
        </w:rPr>
        <w:t>titolare (per le imprese individuali)</w:t>
      </w:r>
    </w:p>
    <w:p w:rsidR="0021440E" w:rsidRDefault="0021440E" w:rsidP="0021440E">
      <w:pPr>
        <w:pStyle w:val="Paragrafoelenco"/>
        <w:numPr>
          <w:ilvl w:val="0"/>
          <w:numId w:val="11"/>
        </w:numPr>
        <w:spacing w:before="53" w:line="249" w:lineRule="auto"/>
        <w:ind w:right="104"/>
        <w:jc w:val="both"/>
        <w:rPr>
          <w:rFonts w:ascii="Times New Roman" w:hAnsi="Times New Roman"/>
          <w:sz w:val="24"/>
          <w:szCs w:val="24"/>
        </w:rPr>
      </w:pPr>
      <w:r w:rsidRPr="0021440E">
        <w:rPr>
          <w:rFonts w:ascii="Times New Roman" w:hAnsi="Times New Roman"/>
          <w:sz w:val="24"/>
          <w:szCs w:val="24"/>
        </w:rPr>
        <w:t>rappresentante legale (per le società</w:t>
      </w:r>
      <w:r>
        <w:rPr>
          <w:rFonts w:ascii="Times New Roman" w:hAnsi="Times New Roman"/>
          <w:sz w:val="24"/>
          <w:szCs w:val="24"/>
        </w:rPr>
        <w:t>)</w:t>
      </w:r>
    </w:p>
    <w:p w:rsidR="0021440E" w:rsidRDefault="0021440E" w:rsidP="0021440E">
      <w:pPr>
        <w:spacing w:before="53" w:line="249" w:lineRule="auto"/>
        <w:ind w:right="104"/>
        <w:jc w:val="both"/>
      </w:pPr>
    </w:p>
    <w:p w:rsidR="0021440E" w:rsidRDefault="0021440E" w:rsidP="0021440E">
      <w:pPr>
        <w:spacing w:before="53" w:line="249" w:lineRule="auto"/>
        <w:ind w:right="104"/>
        <w:jc w:val="both"/>
      </w:pPr>
      <w:r>
        <w:t>dell’</w:t>
      </w:r>
      <w:r w:rsidRPr="0021440E">
        <w:t>operatore economico</w:t>
      </w:r>
      <w:r>
        <w:t xml:space="preserve"> ________________________________________________________</w:t>
      </w:r>
    </w:p>
    <w:p w:rsidR="0021440E" w:rsidRDefault="0021440E" w:rsidP="0021440E">
      <w:pPr>
        <w:spacing w:before="53" w:line="249" w:lineRule="auto"/>
        <w:ind w:right="104"/>
        <w:jc w:val="both"/>
      </w:pPr>
    </w:p>
    <w:p w:rsidR="0021440E" w:rsidRDefault="0021440E" w:rsidP="0021440E">
      <w:pPr>
        <w:spacing w:before="53" w:line="249" w:lineRule="auto"/>
        <w:ind w:right="104"/>
        <w:jc w:val="both"/>
      </w:pPr>
      <w:r w:rsidRPr="0021440E">
        <w:t>con sede in</w:t>
      </w:r>
      <w:r>
        <w:t xml:space="preserve"> _____________________________________________________________________ </w:t>
      </w:r>
    </w:p>
    <w:p w:rsidR="0021440E" w:rsidRPr="0021440E" w:rsidRDefault="0021440E" w:rsidP="0021440E">
      <w:pPr>
        <w:spacing w:before="53" w:line="249" w:lineRule="auto"/>
        <w:ind w:right="104"/>
        <w:jc w:val="both"/>
      </w:pPr>
    </w:p>
    <w:p w:rsidR="0021440E" w:rsidRDefault="0021440E" w:rsidP="0021440E">
      <w:pPr>
        <w:spacing w:before="53" w:line="249" w:lineRule="auto"/>
        <w:ind w:right="104"/>
        <w:jc w:val="both"/>
      </w:pPr>
      <w:r w:rsidRPr="0021440E">
        <w:t>cap</w:t>
      </w:r>
      <w:r>
        <w:t xml:space="preserve">  ____________________ </w:t>
      </w:r>
      <w:r w:rsidRPr="0021440E">
        <w:t>città</w:t>
      </w:r>
      <w:r>
        <w:t xml:space="preserve"> ____________________________ prov. _________________</w:t>
      </w:r>
    </w:p>
    <w:p w:rsidR="0021440E" w:rsidRPr="0021440E" w:rsidRDefault="0021440E" w:rsidP="0021440E">
      <w:pPr>
        <w:spacing w:before="53" w:line="249" w:lineRule="auto"/>
        <w:ind w:right="104"/>
        <w:jc w:val="both"/>
      </w:pPr>
    </w:p>
    <w:p w:rsidR="0021440E" w:rsidRDefault="0021440E" w:rsidP="0021440E">
      <w:pPr>
        <w:spacing w:before="53" w:line="249" w:lineRule="auto"/>
        <w:ind w:right="104"/>
        <w:jc w:val="both"/>
      </w:pPr>
      <w:r w:rsidRPr="0021440E">
        <w:t>codice fiscale / partita iva</w:t>
      </w:r>
      <w:r>
        <w:t xml:space="preserve"> _________________________________________________________</w:t>
      </w:r>
    </w:p>
    <w:p w:rsidR="0021440E" w:rsidRDefault="0021440E" w:rsidP="0021440E">
      <w:pPr>
        <w:spacing w:before="53" w:line="249" w:lineRule="auto"/>
        <w:ind w:right="104"/>
        <w:jc w:val="both"/>
      </w:pPr>
    </w:p>
    <w:p w:rsidR="0021440E" w:rsidRDefault="0021440E" w:rsidP="0021440E">
      <w:pPr>
        <w:spacing w:before="53" w:line="249" w:lineRule="auto"/>
        <w:ind w:right="104"/>
        <w:jc w:val="both"/>
      </w:pPr>
      <w:r w:rsidRPr="0021440E">
        <w:t>indirizzo e-mail</w:t>
      </w:r>
      <w:r>
        <w:t xml:space="preserve"> _________________________________________________________________</w:t>
      </w:r>
    </w:p>
    <w:p w:rsidR="0021440E" w:rsidRPr="0021440E" w:rsidRDefault="0021440E" w:rsidP="0021440E">
      <w:pPr>
        <w:spacing w:before="53" w:line="249" w:lineRule="auto"/>
        <w:ind w:right="104"/>
        <w:jc w:val="both"/>
      </w:pPr>
    </w:p>
    <w:p w:rsidR="0021440E" w:rsidRDefault="0021440E" w:rsidP="0021440E">
      <w:pPr>
        <w:spacing w:before="53" w:line="249" w:lineRule="auto"/>
        <w:ind w:right="104"/>
        <w:jc w:val="both"/>
      </w:pPr>
      <w:r w:rsidRPr="0021440E">
        <w:t>indirizzo PEC</w:t>
      </w:r>
      <w:r>
        <w:t xml:space="preserve">  __________________________________________________________________</w:t>
      </w:r>
    </w:p>
    <w:p w:rsidR="0021440E" w:rsidRDefault="0021440E" w:rsidP="0021440E">
      <w:pPr>
        <w:spacing w:before="53" w:line="249" w:lineRule="auto"/>
        <w:ind w:right="104"/>
        <w:jc w:val="both"/>
      </w:pPr>
    </w:p>
    <w:p w:rsidR="0021440E" w:rsidRPr="0021440E" w:rsidRDefault="0021440E" w:rsidP="0021440E">
      <w:pPr>
        <w:spacing w:before="53" w:line="249" w:lineRule="auto"/>
        <w:ind w:right="104"/>
        <w:jc w:val="both"/>
      </w:pPr>
      <w:r>
        <w:t>tele</w:t>
      </w:r>
      <w:r w:rsidRPr="0021440E">
        <w:t>fono</w:t>
      </w:r>
      <w:r>
        <w:t xml:space="preserve">  _______________________________________________________________________</w:t>
      </w:r>
    </w:p>
    <w:p w:rsidR="0021440E" w:rsidRPr="0021440E" w:rsidRDefault="0021440E" w:rsidP="0021440E">
      <w:pPr>
        <w:spacing w:before="53" w:line="249" w:lineRule="auto"/>
        <w:ind w:right="104"/>
        <w:jc w:val="both"/>
      </w:pPr>
    </w:p>
    <w:p w:rsidR="0021440E" w:rsidRDefault="0021440E" w:rsidP="0021440E">
      <w:pPr>
        <w:spacing w:before="53" w:line="249" w:lineRule="auto"/>
        <w:ind w:right="104"/>
        <w:jc w:val="both"/>
      </w:pPr>
      <w:r w:rsidRPr="0021440E">
        <w:t xml:space="preserve">L’operatore economico partecipa alla procedura (barrare la voce desiderata): </w:t>
      </w:r>
    </w:p>
    <w:p w:rsidR="0021440E" w:rsidRDefault="0021440E" w:rsidP="0021440E">
      <w:pPr>
        <w:spacing w:before="53" w:line="249" w:lineRule="auto"/>
        <w:ind w:right="104"/>
        <w:jc w:val="both"/>
      </w:pPr>
    </w:p>
    <w:p w:rsidR="0021440E" w:rsidRPr="0021440E" w:rsidRDefault="0021440E" w:rsidP="0021440E">
      <w:pPr>
        <w:pStyle w:val="Paragrafoelenco"/>
        <w:numPr>
          <w:ilvl w:val="0"/>
          <w:numId w:val="13"/>
        </w:numPr>
        <w:spacing w:before="53" w:line="249" w:lineRule="auto"/>
        <w:ind w:right="104"/>
        <w:jc w:val="both"/>
        <w:rPr>
          <w:rFonts w:ascii="Times New Roman" w:hAnsi="Times New Roman"/>
          <w:sz w:val="24"/>
          <w:szCs w:val="24"/>
        </w:rPr>
      </w:pPr>
      <w:r w:rsidRPr="0021440E">
        <w:t xml:space="preserve"> </w:t>
      </w:r>
      <w:r w:rsidRPr="0021440E">
        <w:rPr>
          <w:rFonts w:ascii="Times New Roman" w:hAnsi="Times New Roman"/>
          <w:sz w:val="24"/>
          <w:szCs w:val="24"/>
        </w:rPr>
        <w:t>Come operatore individuale</w:t>
      </w:r>
    </w:p>
    <w:p w:rsidR="0021440E" w:rsidRPr="0021440E" w:rsidRDefault="0021440E" w:rsidP="0021440E">
      <w:pPr>
        <w:pStyle w:val="Paragrafoelenco"/>
        <w:numPr>
          <w:ilvl w:val="0"/>
          <w:numId w:val="13"/>
        </w:numPr>
        <w:spacing w:before="53" w:line="249" w:lineRule="auto"/>
        <w:ind w:right="104"/>
        <w:jc w:val="both"/>
        <w:rPr>
          <w:rFonts w:ascii="Times New Roman" w:hAnsi="Times New Roman"/>
          <w:sz w:val="24"/>
          <w:szCs w:val="24"/>
        </w:rPr>
      </w:pPr>
      <w:r w:rsidRPr="0021440E">
        <w:rPr>
          <w:rFonts w:ascii="Times New Roman" w:hAnsi="Times New Roman"/>
          <w:sz w:val="24"/>
          <w:szCs w:val="24"/>
        </w:rPr>
        <w:t xml:space="preserve"> Mandatario di raggruppamento temporaneo già costituito </w:t>
      </w:r>
    </w:p>
    <w:p w:rsidR="0021440E" w:rsidRPr="0021440E" w:rsidRDefault="0021440E" w:rsidP="0021440E">
      <w:pPr>
        <w:pStyle w:val="Paragrafoelenco"/>
        <w:numPr>
          <w:ilvl w:val="0"/>
          <w:numId w:val="13"/>
        </w:numPr>
        <w:spacing w:before="53" w:line="249" w:lineRule="auto"/>
        <w:ind w:right="104"/>
        <w:jc w:val="both"/>
        <w:rPr>
          <w:rFonts w:ascii="Times New Roman" w:hAnsi="Times New Roman"/>
          <w:sz w:val="24"/>
          <w:szCs w:val="24"/>
        </w:rPr>
      </w:pPr>
      <w:r w:rsidRPr="0021440E">
        <w:rPr>
          <w:rFonts w:ascii="Times New Roman" w:hAnsi="Times New Roman"/>
          <w:sz w:val="24"/>
          <w:szCs w:val="24"/>
        </w:rPr>
        <w:t xml:space="preserve"> Mandatario di raggruppamento temporaneo costituendo </w:t>
      </w:r>
    </w:p>
    <w:p w:rsidR="0021440E" w:rsidRPr="0021440E" w:rsidRDefault="0021440E" w:rsidP="0021440E">
      <w:pPr>
        <w:pStyle w:val="Paragrafoelenco"/>
        <w:numPr>
          <w:ilvl w:val="0"/>
          <w:numId w:val="13"/>
        </w:numPr>
        <w:spacing w:before="53" w:line="249" w:lineRule="auto"/>
        <w:ind w:right="104"/>
        <w:jc w:val="both"/>
      </w:pPr>
      <w:r w:rsidRPr="0021440E">
        <w:rPr>
          <w:rFonts w:ascii="Times New Roman" w:hAnsi="Times New Roman"/>
          <w:sz w:val="24"/>
          <w:szCs w:val="24"/>
        </w:rPr>
        <w:t xml:space="preserve"> Altro</w:t>
      </w:r>
    </w:p>
    <w:p w:rsidR="0021440E" w:rsidRPr="0021440E" w:rsidRDefault="0021440E" w:rsidP="0021440E">
      <w:pPr>
        <w:spacing w:before="53" w:line="249" w:lineRule="auto"/>
        <w:ind w:right="104"/>
        <w:jc w:val="both"/>
      </w:pPr>
      <w:r w:rsidRPr="0021440E">
        <w:t xml:space="preserve"> </w:t>
      </w:r>
    </w:p>
    <w:p w:rsidR="0021440E" w:rsidRPr="0021440E" w:rsidRDefault="0021440E" w:rsidP="0021440E">
      <w:pPr>
        <w:spacing w:before="53" w:line="249" w:lineRule="auto"/>
        <w:ind w:right="104"/>
        <w:jc w:val="both"/>
      </w:pPr>
      <w:r w:rsidRPr="0021440E">
        <w:t xml:space="preserve"> </w:t>
      </w:r>
    </w:p>
    <w:p w:rsidR="00F431ED" w:rsidRDefault="0021440E" w:rsidP="0021440E">
      <w:pPr>
        <w:spacing w:before="53" w:line="249" w:lineRule="auto"/>
        <w:ind w:right="104"/>
        <w:jc w:val="both"/>
      </w:pPr>
      <w:r w:rsidRPr="0021440E">
        <w:t xml:space="preserve">Ai sensi degli art. 46 e 47 del DPR 445/2000, ai fini della partecipazione alla presente procedura, consapevole della responsabilità penale nel caso di affermazioni mendaci, nonché delle conseguenze amministrative di esclusione dalle gare di cui </w:t>
      </w:r>
      <w:r w:rsidR="00F431ED">
        <w:t xml:space="preserve">agli art. </w:t>
      </w:r>
      <w:r w:rsidR="00F431ED" w:rsidRPr="00F431ED">
        <w:t xml:space="preserve"> 94-98 del D.Lgs. 36/2023</w:t>
      </w:r>
    </w:p>
    <w:p w:rsidR="00F431ED" w:rsidRDefault="00F431ED" w:rsidP="0021440E">
      <w:pPr>
        <w:spacing w:before="53" w:line="249" w:lineRule="auto"/>
        <w:ind w:right="104"/>
        <w:jc w:val="both"/>
      </w:pPr>
    </w:p>
    <w:p w:rsidR="0021440E" w:rsidRDefault="0021440E" w:rsidP="00F431ED">
      <w:pPr>
        <w:spacing w:before="53" w:line="249" w:lineRule="auto"/>
        <w:ind w:right="104"/>
        <w:jc w:val="center"/>
        <w:rPr>
          <w:b/>
        </w:rPr>
      </w:pPr>
      <w:r w:rsidRPr="00F431ED">
        <w:rPr>
          <w:b/>
        </w:rPr>
        <w:t>DICHIARA</w:t>
      </w:r>
    </w:p>
    <w:p w:rsidR="00F431ED" w:rsidRPr="00F431ED" w:rsidRDefault="00F431ED" w:rsidP="00F431ED">
      <w:pPr>
        <w:spacing w:before="53" w:line="249" w:lineRule="auto"/>
        <w:ind w:right="104"/>
        <w:jc w:val="center"/>
        <w:rPr>
          <w:b/>
        </w:rPr>
      </w:pPr>
    </w:p>
    <w:p w:rsidR="0021440E" w:rsidRPr="00F431ED" w:rsidRDefault="0021440E" w:rsidP="00F431ED">
      <w:pPr>
        <w:pStyle w:val="Paragrafoelenco"/>
        <w:numPr>
          <w:ilvl w:val="0"/>
          <w:numId w:val="15"/>
        </w:numPr>
        <w:spacing w:before="53" w:line="249" w:lineRule="auto"/>
        <w:ind w:right="104"/>
        <w:jc w:val="both"/>
        <w:rPr>
          <w:rFonts w:ascii="Times New Roman" w:hAnsi="Times New Roman"/>
          <w:sz w:val="24"/>
          <w:szCs w:val="24"/>
        </w:rPr>
      </w:pPr>
      <w:r w:rsidRPr="00F431ED">
        <w:rPr>
          <w:rFonts w:ascii="Times New Roman" w:hAnsi="Times New Roman"/>
          <w:sz w:val="24"/>
          <w:szCs w:val="24"/>
        </w:rPr>
        <w:t>Il proprio interesse a partecipare alla procedura in oggetto;</w:t>
      </w:r>
    </w:p>
    <w:p w:rsidR="0021440E" w:rsidRPr="00F431ED" w:rsidRDefault="0021440E" w:rsidP="0021440E">
      <w:pPr>
        <w:spacing w:before="53" w:line="249" w:lineRule="auto"/>
        <w:ind w:right="104"/>
        <w:jc w:val="both"/>
      </w:pPr>
    </w:p>
    <w:p w:rsidR="0021440E" w:rsidRPr="00F431ED" w:rsidRDefault="0021440E" w:rsidP="00F431ED">
      <w:pPr>
        <w:pStyle w:val="Paragrafoelenco"/>
        <w:numPr>
          <w:ilvl w:val="0"/>
          <w:numId w:val="15"/>
        </w:numPr>
        <w:spacing w:before="53" w:line="249" w:lineRule="auto"/>
        <w:ind w:right="104"/>
        <w:jc w:val="both"/>
        <w:rPr>
          <w:rFonts w:ascii="Times New Roman" w:hAnsi="Times New Roman"/>
          <w:sz w:val="24"/>
          <w:szCs w:val="24"/>
        </w:rPr>
      </w:pPr>
      <w:r w:rsidRPr="00F431ED">
        <w:rPr>
          <w:rFonts w:ascii="Times New Roman" w:hAnsi="Times New Roman"/>
          <w:sz w:val="24"/>
          <w:szCs w:val="24"/>
        </w:rPr>
        <w:t>di essere in possesso dei seguenti requisiti:</w:t>
      </w:r>
    </w:p>
    <w:p w:rsidR="0021440E" w:rsidRPr="0021440E" w:rsidRDefault="0021440E" w:rsidP="0021440E">
      <w:pPr>
        <w:spacing w:before="53" w:line="249" w:lineRule="auto"/>
        <w:ind w:right="104"/>
        <w:jc w:val="both"/>
      </w:pPr>
    </w:p>
    <w:p w:rsidR="0021440E" w:rsidRPr="00F431ED" w:rsidRDefault="0021440E" w:rsidP="00F431ED">
      <w:pPr>
        <w:pStyle w:val="Paragrafoelenco"/>
        <w:numPr>
          <w:ilvl w:val="0"/>
          <w:numId w:val="17"/>
        </w:numPr>
        <w:spacing w:before="53" w:line="249" w:lineRule="auto"/>
        <w:ind w:left="1418" w:right="104"/>
        <w:jc w:val="both"/>
        <w:rPr>
          <w:rFonts w:ascii="Times New Roman" w:hAnsi="Times New Roman"/>
          <w:sz w:val="24"/>
          <w:szCs w:val="24"/>
        </w:rPr>
      </w:pPr>
      <w:r w:rsidRPr="00F431ED">
        <w:rPr>
          <w:rFonts w:ascii="Times New Roman" w:hAnsi="Times New Roman"/>
          <w:sz w:val="24"/>
          <w:szCs w:val="24"/>
        </w:rPr>
        <w:t xml:space="preserve">requisiti di ordine generale, di cui all’art </w:t>
      </w:r>
      <w:r w:rsidR="00F431ED" w:rsidRPr="00F431ED">
        <w:rPr>
          <w:rFonts w:ascii="Times New Roman" w:hAnsi="Times New Roman"/>
          <w:sz w:val="24"/>
          <w:szCs w:val="24"/>
        </w:rPr>
        <w:t>100 D.Lgs. 36</w:t>
      </w:r>
      <w:r w:rsidRPr="00F431ED">
        <w:rPr>
          <w:rFonts w:ascii="Times New Roman" w:hAnsi="Times New Roman"/>
          <w:sz w:val="24"/>
          <w:szCs w:val="24"/>
        </w:rPr>
        <w:t>/20</w:t>
      </w:r>
      <w:r w:rsidR="00F431ED" w:rsidRPr="00F431ED">
        <w:rPr>
          <w:rFonts w:ascii="Times New Roman" w:hAnsi="Times New Roman"/>
          <w:sz w:val="24"/>
          <w:szCs w:val="24"/>
        </w:rPr>
        <w:t>23</w:t>
      </w:r>
      <w:r w:rsidR="0021203C">
        <w:rPr>
          <w:rFonts w:ascii="Times New Roman" w:hAnsi="Times New Roman"/>
          <w:sz w:val="24"/>
          <w:szCs w:val="24"/>
        </w:rPr>
        <w:t>, salvo incorrere</w:t>
      </w:r>
      <w:r w:rsidRPr="00F431ED">
        <w:rPr>
          <w:rFonts w:ascii="Times New Roman" w:hAnsi="Times New Roman"/>
          <w:sz w:val="24"/>
          <w:szCs w:val="24"/>
        </w:rPr>
        <w:t xml:space="preserve"> in alcuna delle c</w:t>
      </w:r>
      <w:r w:rsidR="00F431ED" w:rsidRPr="00F431ED">
        <w:rPr>
          <w:rFonts w:ascii="Times New Roman" w:hAnsi="Times New Roman"/>
          <w:sz w:val="24"/>
          <w:szCs w:val="24"/>
        </w:rPr>
        <w:t xml:space="preserve">ause di esclusione previste dagli </w:t>
      </w:r>
      <w:r w:rsidRPr="00F431ED">
        <w:rPr>
          <w:rFonts w:ascii="Times New Roman" w:hAnsi="Times New Roman"/>
          <w:sz w:val="24"/>
          <w:szCs w:val="24"/>
        </w:rPr>
        <w:t xml:space="preserve">art. </w:t>
      </w:r>
      <w:r w:rsidR="00F431ED" w:rsidRPr="00F431ED">
        <w:rPr>
          <w:rFonts w:ascii="Times New Roman" w:hAnsi="Times New Roman"/>
          <w:sz w:val="24"/>
          <w:szCs w:val="24"/>
        </w:rPr>
        <w:t>94-98</w:t>
      </w:r>
      <w:r w:rsidRPr="00F431ED">
        <w:rPr>
          <w:rFonts w:ascii="Times New Roman" w:hAnsi="Times New Roman"/>
          <w:sz w:val="24"/>
          <w:szCs w:val="24"/>
        </w:rPr>
        <w:t xml:space="preserve"> del D.Lgs n. </w:t>
      </w:r>
      <w:r w:rsidR="00F431ED" w:rsidRPr="00F431ED">
        <w:rPr>
          <w:rFonts w:ascii="Times New Roman" w:hAnsi="Times New Roman"/>
          <w:sz w:val="24"/>
          <w:szCs w:val="24"/>
        </w:rPr>
        <w:t>36</w:t>
      </w:r>
      <w:r w:rsidRPr="00F431ED">
        <w:rPr>
          <w:rFonts w:ascii="Times New Roman" w:hAnsi="Times New Roman"/>
          <w:sz w:val="24"/>
          <w:szCs w:val="24"/>
        </w:rPr>
        <w:t>/20</w:t>
      </w:r>
      <w:r w:rsidR="00F431ED" w:rsidRPr="00F431ED">
        <w:rPr>
          <w:rFonts w:ascii="Times New Roman" w:hAnsi="Times New Roman"/>
          <w:sz w:val="24"/>
          <w:szCs w:val="24"/>
        </w:rPr>
        <w:t>23</w:t>
      </w:r>
      <w:r w:rsidRPr="00F431ED">
        <w:rPr>
          <w:rFonts w:ascii="Times New Roman" w:hAnsi="Times New Roman"/>
          <w:sz w:val="24"/>
          <w:szCs w:val="24"/>
        </w:rPr>
        <w:t>;</w:t>
      </w:r>
    </w:p>
    <w:p w:rsidR="00F431ED" w:rsidRPr="00F431ED" w:rsidRDefault="00F431ED" w:rsidP="00F431ED">
      <w:pPr>
        <w:pStyle w:val="Paragrafoelenco"/>
        <w:spacing w:before="53" w:line="249" w:lineRule="auto"/>
        <w:ind w:left="1418" w:right="104"/>
        <w:jc w:val="both"/>
        <w:rPr>
          <w:rFonts w:ascii="Times New Roman" w:hAnsi="Times New Roman"/>
          <w:sz w:val="24"/>
          <w:szCs w:val="24"/>
        </w:rPr>
      </w:pPr>
    </w:p>
    <w:p w:rsidR="0021440E" w:rsidRPr="00F431ED" w:rsidRDefault="0021440E" w:rsidP="00F431ED">
      <w:pPr>
        <w:pStyle w:val="Paragrafoelenco"/>
        <w:numPr>
          <w:ilvl w:val="0"/>
          <w:numId w:val="17"/>
        </w:numPr>
        <w:spacing w:before="53" w:line="249" w:lineRule="auto"/>
        <w:ind w:left="1418" w:right="104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431ED">
        <w:rPr>
          <w:rFonts w:ascii="Times New Roman" w:hAnsi="Times New Roman"/>
          <w:sz w:val="24"/>
          <w:szCs w:val="24"/>
        </w:rPr>
        <w:t>Iscrizione alla CCIA; in caso di Società Cooperative iscrizione a</w:t>
      </w:r>
      <w:r w:rsidR="000355B5">
        <w:rPr>
          <w:rFonts w:ascii="Times New Roman" w:hAnsi="Times New Roman"/>
          <w:sz w:val="24"/>
          <w:szCs w:val="24"/>
        </w:rPr>
        <w:t>ll</w:t>
      </w:r>
      <w:r w:rsidRPr="00F431ED">
        <w:rPr>
          <w:rFonts w:ascii="Times New Roman" w:hAnsi="Times New Roman"/>
          <w:sz w:val="24"/>
          <w:szCs w:val="24"/>
        </w:rPr>
        <w:t>’</w:t>
      </w:r>
      <w:r w:rsidR="000355B5">
        <w:rPr>
          <w:rFonts w:ascii="Times New Roman" w:hAnsi="Times New Roman"/>
          <w:sz w:val="24"/>
          <w:szCs w:val="24"/>
        </w:rPr>
        <w:t>A</w:t>
      </w:r>
      <w:r w:rsidRPr="00F431ED">
        <w:rPr>
          <w:rFonts w:ascii="Times New Roman" w:hAnsi="Times New Roman"/>
          <w:sz w:val="24"/>
          <w:szCs w:val="24"/>
        </w:rPr>
        <w:t>Ibo delle società Cooperative di cui al D.M. 23/06/2004 istituito presso il Ministero delle attività produttive</w:t>
      </w:r>
      <w:bookmarkEnd w:id="0"/>
      <w:r w:rsidRPr="00F431ED">
        <w:rPr>
          <w:rFonts w:ascii="Times New Roman" w:hAnsi="Times New Roman"/>
          <w:sz w:val="24"/>
          <w:szCs w:val="24"/>
        </w:rPr>
        <w:t>.</w:t>
      </w:r>
    </w:p>
    <w:p w:rsidR="00F431ED" w:rsidRPr="00F86CCB" w:rsidRDefault="00F431ED" w:rsidP="00F86CCB">
      <w:pPr>
        <w:spacing w:before="53" w:line="249" w:lineRule="auto"/>
        <w:ind w:right="104"/>
        <w:jc w:val="both"/>
      </w:pPr>
    </w:p>
    <w:p w:rsidR="0021440E" w:rsidRPr="00F431ED" w:rsidRDefault="0021440E" w:rsidP="00F431ED">
      <w:pPr>
        <w:pStyle w:val="Paragrafoelenco"/>
        <w:numPr>
          <w:ilvl w:val="0"/>
          <w:numId w:val="17"/>
        </w:numPr>
        <w:spacing w:before="53" w:line="249" w:lineRule="auto"/>
        <w:ind w:left="1418" w:right="104"/>
        <w:jc w:val="both"/>
        <w:rPr>
          <w:rFonts w:ascii="Times New Roman" w:hAnsi="Times New Roman"/>
          <w:sz w:val="24"/>
          <w:szCs w:val="24"/>
        </w:rPr>
      </w:pPr>
      <w:r w:rsidRPr="00F431ED">
        <w:rPr>
          <w:rFonts w:ascii="Times New Roman" w:hAnsi="Times New Roman"/>
          <w:sz w:val="24"/>
          <w:szCs w:val="24"/>
        </w:rPr>
        <w:t>requisiti di capacità tecnica e professionale e di capacità economico-finanziaria: aver realizzato negli ultimi tre anni presedenti la data di pubblicazione del presente avviso un fatturato complessivo pari almeno all’importo stimato della concessione per servizi di vigilanza e accoglienza e biglietteria (quest’ultima verrà valutata in misura non superiore al 20% del fatturato totale). Il concorrente dovrà presentare l’elenco dei servizi svolti con relativo fatturato e destinatari (specificare se pubblici o privati).</w:t>
      </w:r>
    </w:p>
    <w:p w:rsidR="0021440E" w:rsidRPr="0021440E" w:rsidRDefault="0021440E" w:rsidP="0021440E">
      <w:pPr>
        <w:spacing w:before="53" w:line="249" w:lineRule="auto"/>
        <w:ind w:right="104"/>
        <w:jc w:val="both"/>
      </w:pPr>
    </w:p>
    <w:p w:rsidR="000355B5" w:rsidRDefault="0021440E" w:rsidP="0021440E">
      <w:pPr>
        <w:spacing w:before="53" w:line="249" w:lineRule="auto"/>
        <w:ind w:right="104"/>
        <w:jc w:val="both"/>
      </w:pPr>
      <w:r w:rsidRPr="0021440E">
        <w:t xml:space="preserve">Il sottoscritto dichiara formalmente che le informazioni riportate nelle parti precedenti sono veritiere e corrette e di essere consapevole delle conseguenze di una grave falsa dichiarazione, ai sensi dell’articolo 76 del DPR 445/2000. </w:t>
      </w:r>
    </w:p>
    <w:p w:rsidR="0021440E" w:rsidRPr="0021440E" w:rsidRDefault="0021440E" w:rsidP="0021440E">
      <w:pPr>
        <w:spacing w:before="53" w:line="249" w:lineRule="auto"/>
        <w:ind w:right="104"/>
        <w:jc w:val="both"/>
      </w:pPr>
      <w:r w:rsidRPr="0021440E">
        <w:t>Il sottoscritto autorizza formalmente la Biblioteca Medicea Laurenziana al trattamento dei dati per le finalità connesse alla procedura in oggetto.</w:t>
      </w:r>
    </w:p>
    <w:p w:rsidR="0021440E" w:rsidRPr="0021440E" w:rsidRDefault="0021440E" w:rsidP="0021440E">
      <w:pPr>
        <w:spacing w:before="53" w:line="249" w:lineRule="auto"/>
        <w:ind w:right="104"/>
        <w:jc w:val="both"/>
      </w:pPr>
    </w:p>
    <w:p w:rsidR="0021440E" w:rsidRPr="0021440E" w:rsidRDefault="0021440E" w:rsidP="0021440E">
      <w:pPr>
        <w:spacing w:before="53" w:line="249" w:lineRule="auto"/>
        <w:ind w:right="104"/>
        <w:jc w:val="both"/>
      </w:pPr>
    </w:p>
    <w:p w:rsidR="0021440E" w:rsidRPr="0021440E" w:rsidRDefault="0021440E" w:rsidP="0021440E">
      <w:pPr>
        <w:spacing w:before="53" w:line="249" w:lineRule="auto"/>
        <w:ind w:right="104"/>
        <w:jc w:val="both"/>
      </w:pPr>
      <w:r w:rsidRPr="0021440E">
        <w:t>Data, luogo</w:t>
      </w:r>
      <w:r w:rsidRPr="0021440E">
        <w:tab/>
      </w:r>
      <w:r w:rsidR="00F431ED">
        <w:tab/>
      </w:r>
      <w:r w:rsidR="00F431ED">
        <w:tab/>
      </w:r>
      <w:r w:rsidR="00F431ED">
        <w:tab/>
      </w:r>
      <w:r w:rsidR="00F431ED">
        <w:tab/>
      </w:r>
      <w:r w:rsidR="00F431ED">
        <w:tab/>
      </w:r>
      <w:r w:rsidR="00F431ED">
        <w:tab/>
      </w:r>
      <w:r w:rsidR="00F431ED">
        <w:tab/>
      </w:r>
      <w:r w:rsidR="00F431ED">
        <w:tab/>
        <w:t>firma</w:t>
      </w:r>
      <w:r w:rsidRPr="0021440E">
        <w:t xml:space="preserve"> </w:t>
      </w:r>
      <w:r w:rsidRPr="0021440E">
        <w:tab/>
      </w:r>
    </w:p>
    <w:p w:rsidR="0021440E" w:rsidRPr="0021440E" w:rsidRDefault="0021440E" w:rsidP="0021440E">
      <w:pPr>
        <w:spacing w:before="53" w:line="249" w:lineRule="auto"/>
        <w:ind w:right="104"/>
        <w:jc w:val="both"/>
      </w:pPr>
    </w:p>
    <w:p w:rsidR="0021440E" w:rsidRPr="0021440E" w:rsidRDefault="0021440E" w:rsidP="0021440E">
      <w:pPr>
        <w:spacing w:before="53" w:line="249" w:lineRule="auto"/>
        <w:ind w:right="104"/>
        <w:jc w:val="both"/>
      </w:pPr>
      <w:r w:rsidRPr="0021440E">
        <w:t>N.B. Nel caso di invio con firma non digitale è necessario allegare un documento di identità in corso di validità</w:t>
      </w:r>
    </w:p>
    <w:p w:rsidR="0006441D" w:rsidRPr="0021440E" w:rsidRDefault="004961B5" w:rsidP="0021440E">
      <w:pPr>
        <w:jc w:val="both"/>
      </w:pPr>
      <w:r w:rsidRPr="0021440E">
        <w:tab/>
      </w:r>
      <w:r w:rsidRPr="0021440E">
        <w:tab/>
      </w:r>
      <w:r w:rsidRPr="0021440E">
        <w:tab/>
      </w:r>
      <w:r w:rsidRPr="0021440E">
        <w:tab/>
      </w:r>
      <w:r w:rsidRPr="0021440E">
        <w:tab/>
      </w:r>
    </w:p>
    <w:sectPr w:rsidR="0006441D" w:rsidRPr="0021440E" w:rsidSect="00186C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B1F" w:rsidRDefault="00532B1F">
      <w:r>
        <w:separator/>
      </w:r>
    </w:p>
  </w:endnote>
  <w:endnote w:type="continuationSeparator" w:id="0">
    <w:p w:rsidR="00532B1F" w:rsidRDefault="0053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B1F" w:rsidRDefault="00532B1F">
      <w:r>
        <w:separator/>
      </w:r>
    </w:p>
  </w:footnote>
  <w:footnote w:type="continuationSeparator" w:id="0">
    <w:p w:rsidR="00532B1F" w:rsidRDefault="0053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Wingdings" w:hAnsi="Wingdings" w:cs="Wingdings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838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838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38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cs="Wingdings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198"/>
        </w:tabs>
        <w:ind w:left="1198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558"/>
        </w:tabs>
        <w:ind w:left="1558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918"/>
        </w:tabs>
        <w:ind w:left="1918" w:hanging="360"/>
      </w:pPr>
      <w:rPr>
        <w:rFonts w:ascii="Symbol" w:hAnsi="Symbol" w:cs="Wingdings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278"/>
        </w:tabs>
        <w:ind w:left="2278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638"/>
        </w:tabs>
        <w:ind w:left="2638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998"/>
        </w:tabs>
        <w:ind w:left="2998" w:hanging="360"/>
      </w:pPr>
      <w:rPr>
        <w:rFonts w:ascii="Symbol" w:hAnsi="Symbol" w:cs="Wingdings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358"/>
        </w:tabs>
        <w:ind w:left="3358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718"/>
        </w:tabs>
        <w:ind w:left="3718" w:hanging="360"/>
      </w:pPr>
      <w:rPr>
        <w:rFonts w:ascii="OpenSymbol" w:hAnsi="OpenSymbol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198"/>
        </w:tabs>
        <w:ind w:left="1198" w:hanging="360"/>
      </w:pPr>
      <w:rPr>
        <w:rFonts w:ascii="OpenSymbol" w:hAnsi="OpenSymbol" w:cs="Times New Roman" w:hint="default"/>
        <w:b/>
        <w:bCs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558"/>
        </w:tabs>
        <w:ind w:left="1558" w:hanging="360"/>
      </w:pPr>
      <w:rPr>
        <w:rFonts w:ascii="OpenSymbol" w:hAnsi="OpenSymbol" w:cs="Times New Roman" w:hint="default"/>
        <w:b/>
        <w:bCs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918"/>
        </w:tabs>
        <w:ind w:left="1918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278"/>
        </w:tabs>
        <w:ind w:left="2278" w:hanging="360"/>
      </w:pPr>
      <w:rPr>
        <w:rFonts w:ascii="OpenSymbol" w:hAnsi="OpenSymbol" w:cs="Times New Roman" w:hint="default"/>
        <w:b/>
        <w:bCs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638"/>
        </w:tabs>
        <w:ind w:left="2638" w:hanging="360"/>
      </w:pPr>
      <w:rPr>
        <w:rFonts w:ascii="OpenSymbol" w:hAnsi="OpenSymbol" w:cs="Times New Roman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998"/>
        </w:tabs>
        <w:ind w:left="2998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358"/>
        </w:tabs>
        <w:ind w:left="3358" w:hanging="360"/>
      </w:pPr>
      <w:rPr>
        <w:rFonts w:ascii="OpenSymbol" w:hAnsi="OpenSymbol" w:cs="Times New Roman" w:hint="default"/>
        <w:b/>
        <w:bCs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718"/>
        </w:tabs>
        <w:ind w:left="3718" w:hanging="360"/>
      </w:pPr>
      <w:rPr>
        <w:rFonts w:ascii="OpenSymbol" w:hAnsi="OpenSymbol" w:cs="Times New Roman" w:hint="default"/>
        <w:b/>
        <w:bCs/>
        <w:sz w:val="20"/>
        <w:szCs w:val="20"/>
      </w:rPr>
    </w:lvl>
  </w:abstractNum>
  <w:abstractNum w:abstractNumId="6" w15:restartNumberingAfterBreak="0">
    <w:nsid w:val="02924AAE"/>
    <w:multiLevelType w:val="hybridMultilevel"/>
    <w:tmpl w:val="5C14D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730A"/>
    <w:multiLevelType w:val="hybridMultilevel"/>
    <w:tmpl w:val="1D1C08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46BAE"/>
    <w:multiLevelType w:val="hybridMultilevel"/>
    <w:tmpl w:val="8962DF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F5BA6"/>
    <w:multiLevelType w:val="hybridMultilevel"/>
    <w:tmpl w:val="5BD800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C0604"/>
    <w:multiLevelType w:val="hybridMultilevel"/>
    <w:tmpl w:val="ED1A8616"/>
    <w:lvl w:ilvl="0" w:tplc="40E06338">
      <w:start w:val="1"/>
      <w:numFmt w:val="lowerLetter"/>
      <w:lvlText w:val="%1."/>
      <w:lvlJc w:val="left"/>
      <w:pPr>
        <w:ind w:left="1770" w:hanging="14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036E1"/>
    <w:multiLevelType w:val="hybridMultilevel"/>
    <w:tmpl w:val="0C1604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B7DC8"/>
    <w:multiLevelType w:val="hybridMultilevel"/>
    <w:tmpl w:val="595201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B5042"/>
    <w:multiLevelType w:val="hybridMultilevel"/>
    <w:tmpl w:val="12A6C00A"/>
    <w:lvl w:ilvl="0" w:tplc="3C5CE6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D02EE"/>
    <w:multiLevelType w:val="hybridMultilevel"/>
    <w:tmpl w:val="0B18EAB0"/>
    <w:lvl w:ilvl="0" w:tplc="CD7495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31A8C"/>
    <w:multiLevelType w:val="hybridMultilevel"/>
    <w:tmpl w:val="90A0C53C"/>
    <w:lvl w:ilvl="0" w:tplc="A2EA7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C3824"/>
    <w:multiLevelType w:val="hybridMultilevel"/>
    <w:tmpl w:val="EA5213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14"/>
  </w:num>
  <w:num w:numId="13">
    <w:abstractNumId w:val="7"/>
  </w:num>
  <w:num w:numId="14">
    <w:abstractNumId w:val="8"/>
  </w:num>
  <w:num w:numId="15">
    <w:abstractNumId w:val="13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0E"/>
    <w:rsid w:val="00010D32"/>
    <w:rsid w:val="000110C8"/>
    <w:rsid w:val="0001296E"/>
    <w:rsid w:val="000170DA"/>
    <w:rsid w:val="00031296"/>
    <w:rsid w:val="000352E5"/>
    <w:rsid w:val="000355B5"/>
    <w:rsid w:val="00047ECA"/>
    <w:rsid w:val="000539CE"/>
    <w:rsid w:val="0006032B"/>
    <w:rsid w:val="000631C8"/>
    <w:rsid w:val="0006441D"/>
    <w:rsid w:val="000873DB"/>
    <w:rsid w:val="000A7E6D"/>
    <w:rsid w:val="000B2CD0"/>
    <w:rsid w:val="000D1021"/>
    <w:rsid w:val="000D65F9"/>
    <w:rsid w:val="000E35B5"/>
    <w:rsid w:val="000F4C88"/>
    <w:rsid w:val="000F5608"/>
    <w:rsid w:val="0010485C"/>
    <w:rsid w:val="0010512A"/>
    <w:rsid w:val="0011093E"/>
    <w:rsid w:val="00112FDD"/>
    <w:rsid w:val="00117FC7"/>
    <w:rsid w:val="001233F9"/>
    <w:rsid w:val="00142CD0"/>
    <w:rsid w:val="001730BA"/>
    <w:rsid w:val="0017370F"/>
    <w:rsid w:val="00176A42"/>
    <w:rsid w:val="00180A57"/>
    <w:rsid w:val="00186CA7"/>
    <w:rsid w:val="001A71FE"/>
    <w:rsid w:val="001B0D51"/>
    <w:rsid w:val="001D72EB"/>
    <w:rsid w:val="001E075E"/>
    <w:rsid w:val="001F0249"/>
    <w:rsid w:val="00210500"/>
    <w:rsid w:val="00211D2B"/>
    <w:rsid w:val="0021203C"/>
    <w:rsid w:val="0021440E"/>
    <w:rsid w:val="00221633"/>
    <w:rsid w:val="0023196A"/>
    <w:rsid w:val="00243EBD"/>
    <w:rsid w:val="00267E13"/>
    <w:rsid w:val="00275771"/>
    <w:rsid w:val="0028133A"/>
    <w:rsid w:val="002926FB"/>
    <w:rsid w:val="002A01AC"/>
    <w:rsid w:val="002A75B4"/>
    <w:rsid w:val="002A7665"/>
    <w:rsid w:val="002B175D"/>
    <w:rsid w:val="002B21C8"/>
    <w:rsid w:val="002C1650"/>
    <w:rsid w:val="002C2705"/>
    <w:rsid w:val="002D7C06"/>
    <w:rsid w:val="002E47BD"/>
    <w:rsid w:val="002F792D"/>
    <w:rsid w:val="00307889"/>
    <w:rsid w:val="003110F5"/>
    <w:rsid w:val="00323A49"/>
    <w:rsid w:val="00334314"/>
    <w:rsid w:val="00343C38"/>
    <w:rsid w:val="003525F9"/>
    <w:rsid w:val="00355567"/>
    <w:rsid w:val="00357B0D"/>
    <w:rsid w:val="00364FD4"/>
    <w:rsid w:val="00375CCC"/>
    <w:rsid w:val="00382903"/>
    <w:rsid w:val="00385031"/>
    <w:rsid w:val="0039035B"/>
    <w:rsid w:val="00391B49"/>
    <w:rsid w:val="00394C13"/>
    <w:rsid w:val="003A0527"/>
    <w:rsid w:val="003A108A"/>
    <w:rsid w:val="003A591C"/>
    <w:rsid w:val="003D27D7"/>
    <w:rsid w:val="003E24C3"/>
    <w:rsid w:val="003E4C8C"/>
    <w:rsid w:val="003E5BB9"/>
    <w:rsid w:val="003F5786"/>
    <w:rsid w:val="00407275"/>
    <w:rsid w:val="00433DF4"/>
    <w:rsid w:val="00435FE7"/>
    <w:rsid w:val="0045123D"/>
    <w:rsid w:val="004527F1"/>
    <w:rsid w:val="00456CD9"/>
    <w:rsid w:val="00460F0B"/>
    <w:rsid w:val="00483DDC"/>
    <w:rsid w:val="00484476"/>
    <w:rsid w:val="004961B5"/>
    <w:rsid w:val="004A0827"/>
    <w:rsid w:val="004A5F5A"/>
    <w:rsid w:val="004B3F76"/>
    <w:rsid w:val="004B584D"/>
    <w:rsid w:val="004C1C88"/>
    <w:rsid w:val="004D31AE"/>
    <w:rsid w:val="004E7CD6"/>
    <w:rsid w:val="00501575"/>
    <w:rsid w:val="0052058F"/>
    <w:rsid w:val="00521BDF"/>
    <w:rsid w:val="00523EBF"/>
    <w:rsid w:val="00532B1F"/>
    <w:rsid w:val="00535F11"/>
    <w:rsid w:val="00536A02"/>
    <w:rsid w:val="00541D7D"/>
    <w:rsid w:val="00555F04"/>
    <w:rsid w:val="00564DBA"/>
    <w:rsid w:val="00580840"/>
    <w:rsid w:val="00583D83"/>
    <w:rsid w:val="00592D0D"/>
    <w:rsid w:val="005C0F8F"/>
    <w:rsid w:val="005E4C2E"/>
    <w:rsid w:val="005E7D5E"/>
    <w:rsid w:val="006028FA"/>
    <w:rsid w:val="00616075"/>
    <w:rsid w:val="00627976"/>
    <w:rsid w:val="006302A9"/>
    <w:rsid w:val="00636322"/>
    <w:rsid w:val="0063669E"/>
    <w:rsid w:val="00641386"/>
    <w:rsid w:val="006625EC"/>
    <w:rsid w:val="0067125E"/>
    <w:rsid w:val="0067232F"/>
    <w:rsid w:val="006729A8"/>
    <w:rsid w:val="00682968"/>
    <w:rsid w:val="0068397E"/>
    <w:rsid w:val="00690201"/>
    <w:rsid w:val="006902E5"/>
    <w:rsid w:val="00695E04"/>
    <w:rsid w:val="00697537"/>
    <w:rsid w:val="006B0D5E"/>
    <w:rsid w:val="006B6E54"/>
    <w:rsid w:val="006C0635"/>
    <w:rsid w:val="006C1D12"/>
    <w:rsid w:val="006C630E"/>
    <w:rsid w:val="006C7744"/>
    <w:rsid w:val="006D6CE5"/>
    <w:rsid w:val="006D738B"/>
    <w:rsid w:val="006E2AB5"/>
    <w:rsid w:val="006E5F23"/>
    <w:rsid w:val="006E6EB2"/>
    <w:rsid w:val="006F7F1E"/>
    <w:rsid w:val="00702F04"/>
    <w:rsid w:val="00703E6B"/>
    <w:rsid w:val="00713F5A"/>
    <w:rsid w:val="0073345A"/>
    <w:rsid w:val="00743FDF"/>
    <w:rsid w:val="007450AF"/>
    <w:rsid w:val="007514DF"/>
    <w:rsid w:val="0075429D"/>
    <w:rsid w:val="0076367B"/>
    <w:rsid w:val="00765C95"/>
    <w:rsid w:val="00767C72"/>
    <w:rsid w:val="00774BC1"/>
    <w:rsid w:val="007768C6"/>
    <w:rsid w:val="007771D0"/>
    <w:rsid w:val="00787BF3"/>
    <w:rsid w:val="00791627"/>
    <w:rsid w:val="00796F93"/>
    <w:rsid w:val="007A36B2"/>
    <w:rsid w:val="007B79D8"/>
    <w:rsid w:val="007D2DAF"/>
    <w:rsid w:val="007D34B6"/>
    <w:rsid w:val="007D6437"/>
    <w:rsid w:val="007E149D"/>
    <w:rsid w:val="007E18A6"/>
    <w:rsid w:val="007F0EA6"/>
    <w:rsid w:val="00827864"/>
    <w:rsid w:val="008312C0"/>
    <w:rsid w:val="0083559B"/>
    <w:rsid w:val="00836152"/>
    <w:rsid w:val="00836483"/>
    <w:rsid w:val="00866082"/>
    <w:rsid w:val="00874E64"/>
    <w:rsid w:val="008771D6"/>
    <w:rsid w:val="00880F36"/>
    <w:rsid w:val="0089391D"/>
    <w:rsid w:val="008A40E9"/>
    <w:rsid w:val="008B12CA"/>
    <w:rsid w:val="008C4E0F"/>
    <w:rsid w:val="008F0575"/>
    <w:rsid w:val="008F1B60"/>
    <w:rsid w:val="008F74A0"/>
    <w:rsid w:val="00903799"/>
    <w:rsid w:val="00913760"/>
    <w:rsid w:val="00913822"/>
    <w:rsid w:val="009262C1"/>
    <w:rsid w:val="00935E87"/>
    <w:rsid w:val="0094040D"/>
    <w:rsid w:val="00941A18"/>
    <w:rsid w:val="00941B69"/>
    <w:rsid w:val="00946624"/>
    <w:rsid w:val="0095180C"/>
    <w:rsid w:val="0096208F"/>
    <w:rsid w:val="00975EC3"/>
    <w:rsid w:val="0099211C"/>
    <w:rsid w:val="00994042"/>
    <w:rsid w:val="00994AEE"/>
    <w:rsid w:val="009A688D"/>
    <w:rsid w:val="009B03A0"/>
    <w:rsid w:val="009C2A76"/>
    <w:rsid w:val="009C3B61"/>
    <w:rsid w:val="009D76A0"/>
    <w:rsid w:val="009E7AD9"/>
    <w:rsid w:val="009F2603"/>
    <w:rsid w:val="009F7D1F"/>
    <w:rsid w:val="00A00068"/>
    <w:rsid w:val="00A31723"/>
    <w:rsid w:val="00A410A7"/>
    <w:rsid w:val="00A44D63"/>
    <w:rsid w:val="00A6198B"/>
    <w:rsid w:val="00A6289D"/>
    <w:rsid w:val="00A76F27"/>
    <w:rsid w:val="00A91107"/>
    <w:rsid w:val="00A917EE"/>
    <w:rsid w:val="00A94D74"/>
    <w:rsid w:val="00AA06AB"/>
    <w:rsid w:val="00AB36F5"/>
    <w:rsid w:val="00AB3783"/>
    <w:rsid w:val="00AB543A"/>
    <w:rsid w:val="00AE198B"/>
    <w:rsid w:val="00AF4A1D"/>
    <w:rsid w:val="00B048B9"/>
    <w:rsid w:val="00B242E8"/>
    <w:rsid w:val="00B55351"/>
    <w:rsid w:val="00B60085"/>
    <w:rsid w:val="00B63974"/>
    <w:rsid w:val="00B717DD"/>
    <w:rsid w:val="00B77317"/>
    <w:rsid w:val="00B81CF9"/>
    <w:rsid w:val="00B87AC1"/>
    <w:rsid w:val="00BB32D3"/>
    <w:rsid w:val="00BC69A0"/>
    <w:rsid w:val="00BE461F"/>
    <w:rsid w:val="00BF0889"/>
    <w:rsid w:val="00BF1E34"/>
    <w:rsid w:val="00BF4E65"/>
    <w:rsid w:val="00C0142C"/>
    <w:rsid w:val="00C2141F"/>
    <w:rsid w:val="00C241F9"/>
    <w:rsid w:val="00C256FC"/>
    <w:rsid w:val="00C44FC8"/>
    <w:rsid w:val="00C50A3D"/>
    <w:rsid w:val="00C560FC"/>
    <w:rsid w:val="00C56902"/>
    <w:rsid w:val="00C65E71"/>
    <w:rsid w:val="00C81832"/>
    <w:rsid w:val="00C8190A"/>
    <w:rsid w:val="00C830CA"/>
    <w:rsid w:val="00C83349"/>
    <w:rsid w:val="00C94FD0"/>
    <w:rsid w:val="00CA539C"/>
    <w:rsid w:val="00CE392A"/>
    <w:rsid w:val="00CF4FC4"/>
    <w:rsid w:val="00CF5BB4"/>
    <w:rsid w:val="00D34130"/>
    <w:rsid w:val="00D53A3F"/>
    <w:rsid w:val="00D61BAA"/>
    <w:rsid w:val="00D71B4D"/>
    <w:rsid w:val="00D9791C"/>
    <w:rsid w:val="00DA60A5"/>
    <w:rsid w:val="00DB0C37"/>
    <w:rsid w:val="00DC0D98"/>
    <w:rsid w:val="00DC7A79"/>
    <w:rsid w:val="00DD00CA"/>
    <w:rsid w:val="00DD5AC5"/>
    <w:rsid w:val="00DE1632"/>
    <w:rsid w:val="00DE5022"/>
    <w:rsid w:val="00DF6D22"/>
    <w:rsid w:val="00E01EAD"/>
    <w:rsid w:val="00E04087"/>
    <w:rsid w:val="00E05897"/>
    <w:rsid w:val="00E1014B"/>
    <w:rsid w:val="00E12BB1"/>
    <w:rsid w:val="00E1664A"/>
    <w:rsid w:val="00E1696A"/>
    <w:rsid w:val="00E31620"/>
    <w:rsid w:val="00E4224D"/>
    <w:rsid w:val="00E50B93"/>
    <w:rsid w:val="00E72884"/>
    <w:rsid w:val="00E72BAC"/>
    <w:rsid w:val="00EA391C"/>
    <w:rsid w:val="00EB0A4D"/>
    <w:rsid w:val="00EB40FB"/>
    <w:rsid w:val="00ED48F8"/>
    <w:rsid w:val="00EF350B"/>
    <w:rsid w:val="00EF4DE4"/>
    <w:rsid w:val="00F00247"/>
    <w:rsid w:val="00F0410A"/>
    <w:rsid w:val="00F0685E"/>
    <w:rsid w:val="00F4306F"/>
    <w:rsid w:val="00F431ED"/>
    <w:rsid w:val="00F44E72"/>
    <w:rsid w:val="00F52CD0"/>
    <w:rsid w:val="00F6588F"/>
    <w:rsid w:val="00F778F4"/>
    <w:rsid w:val="00F8086D"/>
    <w:rsid w:val="00F859CE"/>
    <w:rsid w:val="00F85CA5"/>
    <w:rsid w:val="00F86CCB"/>
    <w:rsid w:val="00F938E5"/>
    <w:rsid w:val="00F95D82"/>
    <w:rsid w:val="00F96AFE"/>
    <w:rsid w:val="00FA0E34"/>
    <w:rsid w:val="00FA455B"/>
    <w:rsid w:val="00FB051D"/>
    <w:rsid w:val="00FB354E"/>
    <w:rsid w:val="00FC1D54"/>
    <w:rsid w:val="00FC53C4"/>
    <w:rsid w:val="00FD03A7"/>
    <w:rsid w:val="00FD6637"/>
    <w:rsid w:val="00FE0A5E"/>
    <w:rsid w:val="00FE3BFF"/>
    <w:rsid w:val="00FE4FFD"/>
    <w:rsid w:val="00FE6D22"/>
    <w:rsid w:val="00FE7F71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BE2D85-F688-427E-9F60-FC1FE5D9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64DBA"/>
    <w:pPr>
      <w:keepNext/>
      <w:outlineLvl w:val="0"/>
    </w:pPr>
    <w:rPr>
      <w:b/>
      <w:i/>
      <w:szCs w:val="20"/>
    </w:rPr>
  </w:style>
  <w:style w:type="paragraph" w:styleId="Titolo9">
    <w:name w:val="heading 9"/>
    <w:basedOn w:val="Normale"/>
    <w:next w:val="Normale"/>
    <w:link w:val="Titolo9Carattere"/>
    <w:qFormat/>
    <w:rsid w:val="0023196A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64DBA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rsid w:val="004A082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A0827"/>
    <w:rPr>
      <w:color w:val="0000FF"/>
      <w:u w:val="single"/>
    </w:rPr>
  </w:style>
  <w:style w:type="paragraph" w:styleId="NormaleWeb">
    <w:name w:val="Normal (Web)"/>
    <w:basedOn w:val="Normale"/>
    <w:rsid w:val="00F00247"/>
    <w:pPr>
      <w:spacing w:after="240"/>
    </w:pPr>
  </w:style>
  <w:style w:type="character" w:customStyle="1" w:styleId="Titolo9Carattere">
    <w:name w:val="Titolo 9 Carattere"/>
    <w:link w:val="Titolo9"/>
    <w:rsid w:val="0023196A"/>
    <w:rPr>
      <w:rFonts w:ascii="Cambria" w:eastAsia="Times New Roman" w:hAnsi="Cambria" w:cs="Times New Roman"/>
      <w:sz w:val="22"/>
      <w:szCs w:val="22"/>
    </w:rPr>
  </w:style>
  <w:style w:type="character" w:customStyle="1" w:styleId="PidipaginaCarattere">
    <w:name w:val="Piè di pagina Carattere"/>
    <w:link w:val="Pidipagina"/>
    <w:rsid w:val="00357B0D"/>
    <w:rPr>
      <w:sz w:val="24"/>
      <w:szCs w:val="24"/>
    </w:rPr>
  </w:style>
  <w:style w:type="paragraph" w:styleId="Testofumetto">
    <w:name w:val="Balloon Text"/>
    <w:basedOn w:val="Normale"/>
    <w:link w:val="TestofumettoCarattere"/>
    <w:unhideWhenUsed/>
    <w:rsid w:val="001730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730BA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86CA7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CorpotestoCarattere">
    <w:name w:val="Corpo testo Carattere"/>
    <w:link w:val="Corpotesto"/>
    <w:rsid w:val="00186CA7"/>
    <w:rPr>
      <w:lang w:val="en-US" w:eastAsia="en-US"/>
    </w:rPr>
  </w:style>
  <w:style w:type="character" w:customStyle="1" w:styleId="Titolo1Carattere">
    <w:name w:val="Titolo 1 Carattere"/>
    <w:link w:val="Titolo1"/>
    <w:rsid w:val="00C65E71"/>
    <w:rPr>
      <w:b/>
      <w:i/>
      <w:sz w:val="24"/>
    </w:rPr>
  </w:style>
  <w:style w:type="character" w:customStyle="1" w:styleId="WW8Num1z0">
    <w:name w:val="WW8Num1z0"/>
    <w:rsid w:val="00C65E71"/>
    <w:rPr>
      <w:rFonts w:ascii="Wingdings" w:eastAsia="Wingdings" w:hAnsi="Wingdings" w:cs="Wingdings" w:hint="default"/>
      <w:sz w:val="20"/>
      <w:szCs w:val="20"/>
    </w:rPr>
  </w:style>
  <w:style w:type="character" w:customStyle="1" w:styleId="WW8Num1z1">
    <w:name w:val="WW8Num1z1"/>
    <w:rsid w:val="00C65E71"/>
    <w:rPr>
      <w:rFonts w:hint="default"/>
    </w:rPr>
  </w:style>
  <w:style w:type="character" w:customStyle="1" w:styleId="WW8Num1z2">
    <w:name w:val="WW8Num1z2"/>
    <w:rsid w:val="00C65E71"/>
  </w:style>
  <w:style w:type="character" w:customStyle="1" w:styleId="WW8Num1z3">
    <w:name w:val="WW8Num1z3"/>
    <w:rsid w:val="00C65E71"/>
  </w:style>
  <w:style w:type="character" w:customStyle="1" w:styleId="WW8Num1z4">
    <w:name w:val="WW8Num1z4"/>
    <w:rsid w:val="00C65E71"/>
  </w:style>
  <w:style w:type="character" w:customStyle="1" w:styleId="WW8Num1z5">
    <w:name w:val="WW8Num1z5"/>
    <w:rsid w:val="00C65E71"/>
  </w:style>
  <w:style w:type="character" w:customStyle="1" w:styleId="WW8Num1z6">
    <w:name w:val="WW8Num1z6"/>
    <w:rsid w:val="00C65E71"/>
  </w:style>
  <w:style w:type="character" w:customStyle="1" w:styleId="WW8Num1z7">
    <w:name w:val="WW8Num1z7"/>
    <w:rsid w:val="00C65E71"/>
  </w:style>
  <w:style w:type="character" w:customStyle="1" w:styleId="WW8Num1z8">
    <w:name w:val="WW8Num1z8"/>
    <w:rsid w:val="00C65E71"/>
  </w:style>
  <w:style w:type="character" w:customStyle="1" w:styleId="WW8Num2z0">
    <w:name w:val="WW8Num2z0"/>
    <w:rsid w:val="00C65E71"/>
    <w:rPr>
      <w:rFonts w:ascii="Symbol" w:hAnsi="Symbol" w:cs="Symbol" w:hint="default"/>
    </w:rPr>
  </w:style>
  <w:style w:type="character" w:customStyle="1" w:styleId="WW8Num3z0">
    <w:name w:val="WW8Num3z0"/>
    <w:rsid w:val="00C65E71"/>
    <w:rPr>
      <w:rFonts w:ascii="Symbol" w:hAnsi="Symbol" w:cs="Symbol" w:hint="default"/>
    </w:rPr>
  </w:style>
  <w:style w:type="character" w:customStyle="1" w:styleId="WW8Num4z0">
    <w:name w:val="WW8Num4z0"/>
    <w:rsid w:val="00C65E71"/>
    <w:rPr>
      <w:rFonts w:ascii="Symbol" w:eastAsia="Symbol" w:hAnsi="Symbol" w:cs="Symbol" w:hint="default"/>
      <w:sz w:val="20"/>
      <w:szCs w:val="20"/>
    </w:rPr>
  </w:style>
  <w:style w:type="character" w:customStyle="1" w:styleId="WW8Num5z0">
    <w:name w:val="WW8Num5z0"/>
    <w:rsid w:val="00C65E71"/>
    <w:rPr>
      <w:rFonts w:ascii="Wingdings" w:eastAsia="Wingdings" w:hAnsi="Wingdings" w:cs="Wingdings" w:hint="default"/>
      <w:sz w:val="20"/>
      <w:szCs w:val="20"/>
    </w:rPr>
  </w:style>
  <w:style w:type="character" w:customStyle="1" w:styleId="WW8Num5z1">
    <w:name w:val="WW8Num5z1"/>
    <w:rsid w:val="00C65E71"/>
    <w:rPr>
      <w:rFonts w:hint="default"/>
    </w:rPr>
  </w:style>
  <w:style w:type="character" w:customStyle="1" w:styleId="WW8Num6z0">
    <w:name w:val="WW8Num6z0"/>
    <w:rsid w:val="00C65E71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6z1">
    <w:name w:val="WW8Num6z1"/>
    <w:rsid w:val="00C65E71"/>
    <w:rPr>
      <w:rFonts w:ascii="Times New Roman" w:eastAsia="Times New Roman" w:hAnsi="Times New Roman" w:cs="Times New Roman" w:hint="default"/>
      <w:b/>
      <w:bCs/>
      <w:sz w:val="20"/>
      <w:szCs w:val="20"/>
    </w:rPr>
  </w:style>
  <w:style w:type="character" w:customStyle="1" w:styleId="WW8Num2z1">
    <w:name w:val="WW8Num2z1"/>
    <w:rsid w:val="00C65E71"/>
    <w:rPr>
      <w:rFonts w:ascii="Courier New" w:hAnsi="Courier New" w:cs="Courier New" w:hint="default"/>
    </w:rPr>
  </w:style>
  <w:style w:type="character" w:customStyle="1" w:styleId="WW8Num2z2">
    <w:name w:val="WW8Num2z2"/>
    <w:rsid w:val="00C65E71"/>
    <w:rPr>
      <w:rFonts w:ascii="Wingdings" w:hAnsi="Wingdings" w:cs="Wingdings" w:hint="default"/>
    </w:rPr>
  </w:style>
  <w:style w:type="character" w:customStyle="1" w:styleId="WW8Num3z1">
    <w:name w:val="WW8Num3z1"/>
    <w:rsid w:val="00C65E71"/>
    <w:rPr>
      <w:rFonts w:ascii="Courier New" w:hAnsi="Courier New" w:cs="Courier New" w:hint="default"/>
    </w:rPr>
  </w:style>
  <w:style w:type="character" w:customStyle="1" w:styleId="WW8Num3z2">
    <w:name w:val="WW8Num3z2"/>
    <w:rsid w:val="00C65E71"/>
    <w:rPr>
      <w:rFonts w:ascii="Wingdings" w:hAnsi="Wingdings" w:cs="Wingdings" w:hint="default"/>
    </w:rPr>
  </w:style>
  <w:style w:type="character" w:customStyle="1" w:styleId="WW8Num4z1">
    <w:name w:val="WW8Num4z1"/>
    <w:rsid w:val="00C65E71"/>
    <w:rPr>
      <w:rFonts w:hint="default"/>
    </w:rPr>
  </w:style>
  <w:style w:type="character" w:customStyle="1" w:styleId="WW8Num6z2">
    <w:name w:val="WW8Num6z2"/>
    <w:rsid w:val="00C65E71"/>
    <w:rPr>
      <w:rFonts w:hint="default"/>
    </w:rPr>
  </w:style>
  <w:style w:type="character" w:customStyle="1" w:styleId="WW8Num7z0">
    <w:name w:val="WW8Num7z0"/>
    <w:rsid w:val="00C65E71"/>
    <w:rPr>
      <w:rFonts w:ascii="Symbol" w:hAnsi="Symbol" w:cs="Symbol" w:hint="default"/>
    </w:rPr>
  </w:style>
  <w:style w:type="character" w:customStyle="1" w:styleId="WW8Num7z1">
    <w:name w:val="WW8Num7z1"/>
    <w:rsid w:val="00C65E71"/>
    <w:rPr>
      <w:rFonts w:ascii="Courier New" w:hAnsi="Courier New" w:cs="Courier New" w:hint="default"/>
    </w:rPr>
  </w:style>
  <w:style w:type="character" w:customStyle="1" w:styleId="WW8Num7z2">
    <w:name w:val="WW8Num7z2"/>
    <w:rsid w:val="00C65E71"/>
    <w:rPr>
      <w:rFonts w:ascii="Wingdings" w:hAnsi="Wingdings" w:cs="Wingdings" w:hint="default"/>
    </w:rPr>
  </w:style>
  <w:style w:type="character" w:customStyle="1" w:styleId="WW8Num8z0">
    <w:name w:val="WW8Num8z0"/>
    <w:rsid w:val="00C65E71"/>
    <w:rPr>
      <w:rFonts w:ascii="Symbol" w:hAnsi="Symbol" w:cs="Symbol" w:hint="default"/>
    </w:rPr>
  </w:style>
  <w:style w:type="character" w:customStyle="1" w:styleId="WW8Num8z1">
    <w:name w:val="WW8Num8z1"/>
    <w:rsid w:val="00C65E71"/>
    <w:rPr>
      <w:rFonts w:ascii="Courier New" w:hAnsi="Courier New" w:cs="Courier New" w:hint="default"/>
    </w:rPr>
  </w:style>
  <w:style w:type="character" w:customStyle="1" w:styleId="WW8Num8z2">
    <w:name w:val="WW8Num8z2"/>
    <w:rsid w:val="00C65E71"/>
    <w:rPr>
      <w:rFonts w:ascii="Wingdings" w:hAnsi="Wingdings" w:cs="Wingdings" w:hint="default"/>
    </w:rPr>
  </w:style>
  <w:style w:type="character" w:customStyle="1" w:styleId="WW8Num9z0">
    <w:name w:val="WW8Num9z0"/>
    <w:rsid w:val="00C65E71"/>
    <w:rPr>
      <w:rFonts w:ascii="Symbol" w:hAnsi="Symbol" w:cs="Symbol" w:hint="default"/>
    </w:rPr>
  </w:style>
  <w:style w:type="character" w:customStyle="1" w:styleId="WW8Num9z1">
    <w:name w:val="WW8Num9z1"/>
    <w:rsid w:val="00C65E71"/>
    <w:rPr>
      <w:rFonts w:ascii="Courier New" w:hAnsi="Courier New" w:cs="Courier New" w:hint="default"/>
    </w:rPr>
  </w:style>
  <w:style w:type="character" w:customStyle="1" w:styleId="WW8Num9z2">
    <w:name w:val="WW8Num9z2"/>
    <w:rsid w:val="00C65E71"/>
    <w:rPr>
      <w:rFonts w:ascii="Wingdings" w:hAnsi="Wingdings" w:cs="Wingdings" w:hint="default"/>
    </w:rPr>
  </w:style>
  <w:style w:type="character" w:customStyle="1" w:styleId="WW8Num10z0">
    <w:name w:val="WW8Num10z0"/>
    <w:rsid w:val="00C65E71"/>
    <w:rPr>
      <w:rFonts w:ascii="Symbol" w:eastAsia="Symbol" w:hAnsi="Symbol" w:cs="Symbol" w:hint="default"/>
      <w:sz w:val="20"/>
      <w:szCs w:val="20"/>
    </w:rPr>
  </w:style>
  <w:style w:type="character" w:customStyle="1" w:styleId="WW8Num10z1">
    <w:name w:val="WW8Num10z1"/>
    <w:rsid w:val="00C65E71"/>
    <w:rPr>
      <w:rFonts w:hint="default"/>
    </w:rPr>
  </w:style>
  <w:style w:type="character" w:customStyle="1" w:styleId="WW8Num11z0">
    <w:name w:val="WW8Num11z0"/>
    <w:rsid w:val="00C65E71"/>
    <w:rPr>
      <w:rFonts w:ascii="Symbol" w:hAnsi="Symbol" w:cs="Symbol" w:hint="default"/>
    </w:rPr>
  </w:style>
  <w:style w:type="character" w:customStyle="1" w:styleId="WW8Num11z1">
    <w:name w:val="WW8Num11z1"/>
    <w:rsid w:val="00C65E71"/>
    <w:rPr>
      <w:rFonts w:ascii="Courier New" w:hAnsi="Courier New" w:cs="Courier New" w:hint="default"/>
    </w:rPr>
  </w:style>
  <w:style w:type="character" w:customStyle="1" w:styleId="WW8Num11z2">
    <w:name w:val="WW8Num11z2"/>
    <w:rsid w:val="00C65E71"/>
    <w:rPr>
      <w:rFonts w:ascii="Wingdings" w:hAnsi="Wingdings" w:cs="Wingdings" w:hint="default"/>
    </w:rPr>
  </w:style>
  <w:style w:type="character" w:customStyle="1" w:styleId="WW8Num12z0">
    <w:name w:val="WW8Num12z0"/>
    <w:rsid w:val="00C65E71"/>
    <w:rPr>
      <w:rFonts w:ascii="Symbol" w:hAnsi="Symbol" w:cs="Symbol" w:hint="default"/>
    </w:rPr>
  </w:style>
  <w:style w:type="character" w:customStyle="1" w:styleId="WW8Num12z1">
    <w:name w:val="WW8Num12z1"/>
    <w:rsid w:val="00C65E71"/>
    <w:rPr>
      <w:rFonts w:ascii="Courier New" w:hAnsi="Courier New" w:cs="Courier New" w:hint="default"/>
    </w:rPr>
  </w:style>
  <w:style w:type="character" w:customStyle="1" w:styleId="WW8Num12z2">
    <w:name w:val="WW8Num12z2"/>
    <w:rsid w:val="00C65E71"/>
    <w:rPr>
      <w:rFonts w:ascii="Wingdings" w:hAnsi="Wingdings" w:cs="Wingdings" w:hint="default"/>
    </w:rPr>
  </w:style>
  <w:style w:type="character" w:customStyle="1" w:styleId="WW8Num13z0">
    <w:name w:val="WW8Num13z0"/>
    <w:rsid w:val="00C65E71"/>
  </w:style>
  <w:style w:type="character" w:customStyle="1" w:styleId="WW8Num13z1">
    <w:name w:val="WW8Num13z1"/>
    <w:rsid w:val="00C65E71"/>
  </w:style>
  <w:style w:type="character" w:customStyle="1" w:styleId="WW8Num13z2">
    <w:name w:val="WW8Num13z2"/>
    <w:rsid w:val="00C65E71"/>
  </w:style>
  <w:style w:type="character" w:customStyle="1" w:styleId="WW8Num13z3">
    <w:name w:val="WW8Num13z3"/>
    <w:rsid w:val="00C65E71"/>
  </w:style>
  <w:style w:type="character" w:customStyle="1" w:styleId="WW8Num13z4">
    <w:name w:val="WW8Num13z4"/>
    <w:rsid w:val="00C65E71"/>
  </w:style>
  <w:style w:type="character" w:customStyle="1" w:styleId="WW8Num13z5">
    <w:name w:val="WW8Num13z5"/>
    <w:rsid w:val="00C65E71"/>
  </w:style>
  <w:style w:type="character" w:customStyle="1" w:styleId="WW8Num13z6">
    <w:name w:val="WW8Num13z6"/>
    <w:rsid w:val="00C65E71"/>
  </w:style>
  <w:style w:type="character" w:customStyle="1" w:styleId="WW8Num13z7">
    <w:name w:val="WW8Num13z7"/>
    <w:rsid w:val="00C65E71"/>
  </w:style>
  <w:style w:type="character" w:customStyle="1" w:styleId="WW8Num13z8">
    <w:name w:val="WW8Num13z8"/>
    <w:rsid w:val="00C65E71"/>
  </w:style>
  <w:style w:type="character" w:customStyle="1" w:styleId="WW8Num14z0">
    <w:name w:val="WW8Num14z0"/>
    <w:rsid w:val="00C65E71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C65E71"/>
    <w:rPr>
      <w:rFonts w:ascii="Courier New" w:hAnsi="Courier New" w:cs="Courier New" w:hint="default"/>
    </w:rPr>
  </w:style>
  <w:style w:type="character" w:customStyle="1" w:styleId="WW8Num14z2">
    <w:name w:val="WW8Num14z2"/>
    <w:rsid w:val="00C65E71"/>
    <w:rPr>
      <w:rFonts w:ascii="Wingdings" w:hAnsi="Wingdings" w:cs="Wingdings" w:hint="default"/>
    </w:rPr>
  </w:style>
  <w:style w:type="character" w:customStyle="1" w:styleId="WW8Num14z3">
    <w:name w:val="WW8Num14z3"/>
    <w:rsid w:val="00C65E71"/>
    <w:rPr>
      <w:rFonts w:ascii="Symbol" w:hAnsi="Symbol" w:cs="Symbol" w:hint="default"/>
    </w:rPr>
  </w:style>
  <w:style w:type="character" w:customStyle="1" w:styleId="WW8Num15z0">
    <w:name w:val="WW8Num15z0"/>
    <w:rsid w:val="00C65E71"/>
    <w:rPr>
      <w:rFonts w:ascii="Symbol" w:hAnsi="Symbol" w:cs="Symbol" w:hint="default"/>
    </w:rPr>
  </w:style>
  <w:style w:type="character" w:customStyle="1" w:styleId="WW8Num15z1">
    <w:name w:val="WW8Num15z1"/>
    <w:rsid w:val="00C65E71"/>
    <w:rPr>
      <w:rFonts w:ascii="Courier New" w:hAnsi="Courier New" w:cs="Courier New" w:hint="default"/>
    </w:rPr>
  </w:style>
  <w:style w:type="character" w:customStyle="1" w:styleId="WW8Num15z2">
    <w:name w:val="WW8Num15z2"/>
    <w:rsid w:val="00C65E71"/>
    <w:rPr>
      <w:rFonts w:ascii="Wingdings" w:hAnsi="Wingdings" w:cs="Wingdings" w:hint="default"/>
    </w:rPr>
  </w:style>
  <w:style w:type="character" w:customStyle="1" w:styleId="WW8Num16z0">
    <w:name w:val="WW8Num16z0"/>
    <w:rsid w:val="00C65E71"/>
    <w:rPr>
      <w:rFonts w:ascii="Symbol" w:hAnsi="Symbol" w:cs="Symbol" w:hint="default"/>
      <w:spacing w:val="-1"/>
    </w:rPr>
  </w:style>
  <w:style w:type="character" w:customStyle="1" w:styleId="WW8Num16z1">
    <w:name w:val="WW8Num16z1"/>
    <w:rsid w:val="00C65E71"/>
    <w:rPr>
      <w:rFonts w:ascii="Courier New" w:hAnsi="Courier New" w:cs="Courier New" w:hint="default"/>
    </w:rPr>
  </w:style>
  <w:style w:type="character" w:customStyle="1" w:styleId="WW8Num16z2">
    <w:name w:val="WW8Num16z2"/>
    <w:rsid w:val="00C65E71"/>
    <w:rPr>
      <w:rFonts w:ascii="Wingdings" w:hAnsi="Wingdings" w:cs="Wingdings" w:hint="default"/>
    </w:rPr>
  </w:style>
  <w:style w:type="character" w:customStyle="1" w:styleId="WW8Num17z0">
    <w:name w:val="WW8Num17z0"/>
    <w:rsid w:val="00C65E71"/>
    <w:rPr>
      <w:rFonts w:ascii="Symbol" w:hAnsi="Symbol" w:cs="Symbol" w:hint="default"/>
    </w:rPr>
  </w:style>
  <w:style w:type="character" w:customStyle="1" w:styleId="WW8Num17z1">
    <w:name w:val="WW8Num17z1"/>
    <w:rsid w:val="00C65E71"/>
    <w:rPr>
      <w:rFonts w:ascii="Courier New" w:hAnsi="Courier New" w:cs="Courier New" w:hint="default"/>
    </w:rPr>
  </w:style>
  <w:style w:type="character" w:customStyle="1" w:styleId="WW8Num17z2">
    <w:name w:val="WW8Num17z2"/>
    <w:rsid w:val="00C65E71"/>
    <w:rPr>
      <w:rFonts w:ascii="Wingdings" w:hAnsi="Wingdings" w:cs="Wingdings" w:hint="default"/>
    </w:rPr>
  </w:style>
  <w:style w:type="character" w:customStyle="1" w:styleId="WW8Num18z0">
    <w:name w:val="WW8Num18z0"/>
    <w:rsid w:val="00C65E71"/>
    <w:rPr>
      <w:rFonts w:ascii="Symbol" w:hAnsi="Symbol" w:cs="Symbol" w:hint="default"/>
    </w:rPr>
  </w:style>
  <w:style w:type="character" w:customStyle="1" w:styleId="WW8Num18z1">
    <w:name w:val="WW8Num18z1"/>
    <w:rsid w:val="00C65E71"/>
    <w:rPr>
      <w:rFonts w:ascii="Courier New" w:hAnsi="Courier New" w:cs="Courier New" w:hint="default"/>
    </w:rPr>
  </w:style>
  <w:style w:type="character" w:customStyle="1" w:styleId="WW8Num18z2">
    <w:name w:val="WW8Num18z2"/>
    <w:rsid w:val="00C65E71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C65E71"/>
  </w:style>
  <w:style w:type="character" w:customStyle="1" w:styleId="Punti">
    <w:name w:val="Punti"/>
    <w:rsid w:val="00C65E71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C65E71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CorpotestoCarattere1">
    <w:name w:val="Corpo testo Carattere1"/>
    <w:rsid w:val="00C65E71"/>
    <w:rPr>
      <w:lang w:val="en-US" w:eastAsia="ar-SA"/>
    </w:rPr>
  </w:style>
  <w:style w:type="paragraph" w:styleId="Elenco">
    <w:name w:val="List"/>
    <w:basedOn w:val="Corpotesto"/>
    <w:rsid w:val="00C65E71"/>
    <w:pPr>
      <w:suppressAutoHyphens/>
      <w:autoSpaceDE/>
      <w:autoSpaceDN/>
      <w:ind w:left="118"/>
    </w:pPr>
    <w:rPr>
      <w:rFonts w:cs="Arial"/>
      <w:lang w:eastAsia="ar-SA"/>
    </w:rPr>
  </w:style>
  <w:style w:type="paragraph" w:customStyle="1" w:styleId="Didascalia1">
    <w:name w:val="Didascalia1"/>
    <w:basedOn w:val="Normale"/>
    <w:rsid w:val="00C65E71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ice">
    <w:name w:val="Indice"/>
    <w:basedOn w:val="Normale"/>
    <w:rsid w:val="00C65E71"/>
    <w:pPr>
      <w:suppressLineNumbers/>
      <w:suppressAutoHyphens/>
    </w:pPr>
    <w:rPr>
      <w:rFonts w:cs="Arial"/>
      <w:lang w:eastAsia="ar-SA"/>
    </w:rPr>
  </w:style>
  <w:style w:type="character" w:customStyle="1" w:styleId="IntestazioneCarattere">
    <w:name w:val="Intestazione Carattere"/>
    <w:link w:val="Intestazione"/>
    <w:rsid w:val="00C65E71"/>
    <w:rPr>
      <w:sz w:val="24"/>
    </w:rPr>
  </w:style>
  <w:style w:type="paragraph" w:styleId="Paragrafoelenco">
    <w:name w:val="List Paragraph"/>
    <w:basedOn w:val="Normale"/>
    <w:qFormat/>
    <w:rsid w:val="00C65E71"/>
    <w:pPr>
      <w:widowControl w:val="0"/>
      <w:suppressAutoHyphens/>
    </w:pPr>
    <w:rPr>
      <w:rFonts w:ascii="Calibri" w:eastAsia="Calibri" w:hAnsi="Calibri"/>
      <w:sz w:val="22"/>
      <w:szCs w:val="22"/>
      <w:lang w:val="en-US" w:eastAsia="ar-SA"/>
    </w:rPr>
  </w:style>
  <w:style w:type="paragraph" w:customStyle="1" w:styleId="TableParagraph">
    <w:name w:val="Table Paragraph"/>
    <w:basedOn w:val="Normale"/>
    <w:rsid w:val="00C65E71"/>
    <w:pPr>
      <w:widowControl w:val="0"/>
      <w:suppressAutoHyphens/>
    </w:pPr>
    <w:rPr>
      <w:rFonts w:ascii="Calibri" w:eastAsia="Calibri" w:hAnsi="Calibri"/>
      <w:sz w:val="22"/>
      <w:szCs w:val="22"/>
      <w:lang w:val="en-US" w:eastAsia="ar-SA"/>
    </w:rPr>
  </w:style>
  <w:style w:type="paragraph" w:styleId="Nessunaspaziatura">
    <w:name w:val="No Spacing"/>
    <w:qFormat/>
    <w:rsid w:val="00C65E71"/>
    <w:pPr>
      <w:widowControl w:val="0"/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paragraph" w:customStyle="1" w:styleId="Default">
    <w:name w:val="Default"/>
    <w:rsid w:val="00C65E71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TestofumettoCarattere1">
    <w:name w:val="Testo fumetto Carattere1"/>
    <w:rsid w:val="00C65E71"/>
    <w:rPr>
      <w:rFonts w:ascii="Segoe UI" w:eastAsia="Calibr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0\privato\Ragioneria\CARTA%20INTESTAT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818C4-D3C9-466E-92C1-7BFB3213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96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BML</Company>
  <LinksUpToDate>false</LinksUpToDate>
  <CharactersWithSpaces>3614</CharactersWithSpaces>
  <SharedDoc>false</SharedDoc>
  <HLinks>
    <vt:vector size="6" baseType="variant">
      <vt:variant>
        <vt:i4>8257559</vt:i4>
      </vt:variant>
      <vt:variant>
        <vt:i4>0</vt:i4>
      </vt:variant>
      <vt:variant>
        <vt:i4>0</vt:i4>
      </vt:variant>
      <vt:variant>
        <vt:i4>5</vt:i4>
      </vt:variant>
      <vt:variant>
        <vt:lpwstr>mailto:dg-or.servizio1@beniculturali.it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Alessio Fontepiani</dc:creator>
  <cp:keywords/>
  <dc:description/>
  <cp:lastModifiedBy>Francesca Gallori</cp:lastModifiedBy>
  <cp:revision>7</cp:revision>
  <cp:lastPrinted>2024-09-27T08:52:00Z</cp:lastPrinted>
  <dcterms:created xsi:type="dcterms:W3CDTF">2024-08-19T09:49:00Z</dcterms:created>
  <dcterms:modified xsi:type="dcterms:W3CDTF">2024-09-27T10:11:00Z</dcterms:modified>
</cp:coreProperties>
</file>